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07F2" w:rsidRDefault="009907F2">
      <w:pPr>
        <w:jc w:val="center"/>
      </w:pPr>
    </w:p>
    <w:p w:rsidR="009907F2" w:rsidRDefault="004D0ECE" w:rsidP="009907F2">
      <w:pPr>
        <w:jc w:val="center"/>
      </w:pPr>
      <w:r>
        <w:rPr>
          <w:noProof/>
        </w:rPr>
        <w:drawing>
          <wp:inline distT="0" distB="0" distL="0" distR="0">
            <wp:extent cx="6353175" cy="1847850"/>
            <wp:effectExtent l="0" t="0" r="0" b="0"/>
            <wp:docPr id="2" name="Picture 1" descr="Description: ShareCare-lh-h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hareCare-lh-hd2"/>
                    <pic:cNvPicPr>
                      <a:picLocks noChangeAspect="1" noChangeArrowheads="1"/>
                    </pic:cNvPicPr>
                  </pic:nvPicPr>
                  <pic:blipFill>
                    <a:blip r:embed="rId9">
                      <a:extLst>
                        <a:ext uri="{28A0092B-C50C-407E-A947-70E740481C1C}">
                          <a14:useLocalDpi xmlns:a14="http://schemas.microsoft.com/office/drawing/2010/main" val="0"/>
                        </a:ext>
                      </a:extLst>
                    </a:blip>
                    <a:srcRect r="52245" b="9715"/>
                    <a:stretch>
                      <a:fillRect/>
                    </a:stretch>
                  </pic:blipFill>
                  <pic:spPr bwMode="auto">
                    <a:xfrm>
                      <a:off x="0" y="0"/>
                      <a:ext cx="6353175" cy="1847850"/>
                    </a:xfrm>
                    <a:prstGeom prst="rect">
                      <a:avLst/>
                    </a:prstGeom>
                    <a:noFill/>
                    <a:ln>
                      <a:noFill/>
                    </a:ln>
                  </pic:spPr>
                </pic:pic>
              </a:graphicData>
            </a:graphic>
          </wp:inline>
        </w:drawing>
      </w:r>
    </w:p>
    <w:p w:rsidR="009907F2" w:rsidRDefault="004D0ECE" w:rsidP="009907F2">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97155</wp:posOffset>
                </wp:positionV>
                <wp:extent cx="6353175" cy="12096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1209675"/>
                        </a:xfrm>
                        <a:prstGeom prst="rect">
                          <a:avLst/>
                        </a:prstGeom>
                        <a:solidFill>
                          <a:sysClr val="window" lastClr="FFFFFF"/>
                        </a:solidFill>
                        <a:ln w="6350">
                          <a:noFill/>
                        </a:ln>
                        <a:effectLst/>
                      </wps:spPr>
                      <wps:txbx>
                        <w:txbxContent>
                          <w:p w:rsidR="00095328" w:rsidRPr="006836E9" w:rsidRDefault="00095328" w:rsidP="009907F2">
                            <w:pPr>
                              <w:spacing w:after="0"/>
                              <w:jc w:val="center"/>
                              <w:rPr>
                                <w:rFonts w:ascii="Arial" w:hAnsi="Arial" w:cs="Arial"/>
                                <w:b/>
                                <w:sz w:val="72"/>
                                <w:szCs w:val="72"/>
                              </w:rPr>
                            </w:pPr>
                            <w:r w:rsidRPr="006836E9">
                              <w:rPr>
                                <w:rFonts w:ascii="Arial" w:hAnsi="Arial" w:cs="Arial"/>
                                <w:b/>
                                <w:sz w:val="72"/>
                                <w:szCs w:val="72"/>
                              </w:rPr>
                              <w:t>VOLUNTEER</w:t>
                            </w:r>
                          </w:p>
                          <w:p w:rsidR="00095328" w:rsidRPr="006836E9" w:rsidRDefault="00095328" w:rsidP="009907F2">
                            <w:pPr>
                              <w:spacing w:after="0"/>
                              <w:jc w:val="center"/>
                              <w:rPr>
                                <w:rFonts w:ascii="Arial" w:hAnsi="Arial" w:cs="Arial"/>
                                <w:b/>
                                <w:sz w:val="72"/>
                                <w:szCs w:val="72"/>
                              </w:rPr>
                            </w:pPr>
                            <w:r w:rsidRPr="006836E9">
                              <w:rPr>
                                <w:rFonts w:ascii="Arial" w:hAnsi="Arial" w:cs="Arial"/>
                                <w:b/>
                                <w:sz w:val="72"/>
                                <w:szCs w:val="72"/>
                              </w:rPr>
                              <w:t>ORIENTATION 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7.65pt;width:500.25pt;height:9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" fillcolor="window" stroked="f" strokeweight=".5pt">
                <v:path arrowok="t"/>
                <v:textbox>
                  <w:txbxContent>
                    <w:p w:rsidR="00095328" w:rsidRPr="006836E9" w:rsidRDefault="00095328" w:rsidP="009907F2">
                      <w:pPr>
                        <w:spacing w:after="0"/>
                        <w:jc w:val="center"/>
                        <w:rPr>
                          <w:rFonts w:ascii="Arial" w:hAnsi="Arial" w:cs="Arial"/>
                          <w:b/>
                          <w:sz w:val="72"/>
                          <w:szCs w:val="72"/>
                        </w:rPr>
                      </w:pPr>
                      <w:r w:rsidRPr="006836E9">
                        <w:rPr>
                          <w:rFonts w:ascii="Arial" w:hAnsi="Arial" w:cs="Arial"/>
                          <w:b/>
                          <w:sz w:val="72"/>
                          <w:szCs w:val="72"/>
                        </w:rPr>
                        <w:t>VOLUNTEER</w:t>
                      </w:r>
                    </w:p>
                    <w:p w:rsidR="00095328" w:rsidRPr="006836E9" w:rsidRDefault="00095328" w:rsidP="009907F2">
                      <w:pPr>
                        <w:spacing w:after="0"/>
                        <w:jc w:val="center"/>
                        <w:rPr>
                          <w:rFonts w:ascii="Arial" w:hAnsi="Arial" w:cs="Arial"/>
                          <w:b/>
                          <w:sz w:val="72"/>
                          <w:szCs w:val="72"/>
                        </w:rPr>
                      </w:pPr>
                      <w:r w:rsidRPr="006836E9">
                        <w:rPr>
                          <w:rFonts w:ascii="Arial" w:hAnsi="Arial" w:cs="Arial"/>
                          <w:b/>
                          <w:sz w:val="72"/>
                          <w:szCs w:val="72"/>
                        </w:rPr>
                        <w:t>ORIENTATION MANUAL</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238125</wp:posOffset>
                </wp:positionH>
                <wp:positionV relativeFrom="paragraph">
                  <wp:posOffset>1355725</wp:posOffset>
                </wp:positionV>
                <wp:extent cx="5600700" cy="464820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648200"/>
                        </a:xfrm>
                        <a:prstGeom prst="rect">
                          <a:avLst/>
                        </a:prstGeom>
                        <a:solidFill>
                          <a:sysClr val="window" lastClr="FFFFFF"/>
                        </a:solidFill>
                        <a:ln w="6350">
                          <a:noFill/>
                        </a:ln>
                        <a:effectLst/>
                      </wps:spPr>
                      <wps:txbx>
                        <w:txbxContent>
                          <w:p w:rsidR="00095328" w:rsidRDefault="00095328" w:rsidP="009907F2">
                            <w:pPr>
                              <w:spacing w:after="0" w:line="240" w:lineRule="auto"/>
                              <w:jc w:val="center"/>
                              <w:rPr>
                                <w:rFonts w:ascii="Arial" w:hAnsi="Arial" w:cs="Arial"/>
                                <w:sz w:val="56"/>
                                <w:szCs w:val="56"/>
                              </w:rPr>
                            </w:pPr>
                          </w:p>
                          <w:p w:rsidR="00095328" w:rsidRDefault="00095328" w:rsidP="009907F2">
                            <w:pPr>
                              <w:spacing w:after="0" w:line="240" w:lineRule="auto"/>
                              <w:jc w:val="center"/>
                              <w:rPr>
                                <w:rFonts w:ascii="Arial" w:hAnsi="Arial" w:cs="Arial"/>
                                <w:sz w:val="56"/>
                                <w:szCs w:val="56"/>
                              </w:rPr>
                            </w:pP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321 Wyandotte Street</w:t>
                            </w: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Bethlehem, PA  18015</w:t>
                            </w: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610-867-2177</w:t>
                            </w:r>
                          </w:p>
                          <w:p w:rsidR="00095328" w:rsidRPr="00214822" w:rsidRDefault="00095328" w:rsidP="009907F2">
                            <w:pPr>
                              <w:spacing w:after="0" w:line="240" w:lineRule="auto"/>
                              <w:jc w:val="center"/>
                              <w:rPr>
                                <w:rFonts w:ascii="Arial" w:hAnsi="Arial" w:cs="Arial"/>
                                <w:sz w:val="36"/>
                                <w:szCs w:val="36"/>
                              </w:rPr>
                            </w:pPr>
                            <w:r w:rsidRPr="00214822">
                              <w:rPr>
                                <w:rFonts w:ascii="Arial" w:hAnsi="Arial" w:cs="Arial"/>
                                <w:sz w:val="36"/>
                                <w:szCs w:val="36"/>
                              </w:rPr>
                              <w:t>(Phone an</w:t>
                            </w:r>
                            <w:r w:rsidRPr="000E627B">
                              <w:rPr>
                                <w:rFonts w:ascii="Arial" w:hAnsi="Arial" w:cs="Arial"/>
                                <w:sz w:val="36"/>
                                <w:szCs w:val="36"/>
                              </w:rPr>
                              <w:t>d</w:t>
                            </w:r>
                            <w:r w:rsidRPr="00214822">
                              <w:rPr>
                                <w:rFonts w:ascii="Arial" w:hAnsi="Arial" w:cs="Arial"/>
                                <w:sz w:val="36"/>
                                <w:szCs w:val="36"/>
                              </w:rPr>
                              <w:t xml:space="preserve"> Fax)</w:t>
                            </w:r>
                          </w:p>
                          <w:p w:rsidR="00095328" w:rsidRDefault="00095328" w:rsidP="009907F2">
                            <w:pPr>
                              <w:spacing w:after="0" w:line="240" w:lineRule="auto"/>
                              <w:jc w:val="center"/>
                              <w:rPr>
                                <w:rFonts w:ascii="Arial" w:hAnsi="Arial" w:cs="Arial"/>
                                <w:sz w:val="56"/>
                                <w:szCs w:val="56"/>
                              </w:rPr>
                            </w:pPr>
                          </w:p>
                          <w:p w:rsidR="00095328" w:rsidRPr="00214822" w:rsidRDefault="00095328" w:rsidP="009907F2">
                            <w:pPr>
                              <w:spacing w:after="0" w:line="240" w:lineRule="auto"/>
                              <w:jc w:val="center"/>
                              <w:rPr>
                                <w:rFonts w:ascii="Arial" w:hAnsi="Arial" w:cs="Arial"/>
                                <w:sz w:val="56"/>
                                <w:szCs w:val="56"/>
                              </w:rPr>
                            </w:pPr>
                          </w:p>
                          <w:p w:rsidR="00095328" w:rsidRDefault="00542D6F" w:rsidP="009907F2">
                            <w:pPr>
                              <w:spacing w:after="0" w:line="240" w:lineRule="auto"/>
                              <w:jc w:val="center"/>
                              <w:rPr>
                                <w:rFonts w:ascii="Arial" w:hAnsi="Arial" w:cs="Arial"/>
                                <w:sz w:val="56"/>
                                <w:szCs w:val="56"/>
                              </w:rPr>
                            </w:pPr>
                            <w:hyperlink r:id="rId10" w:history="1">
                              <w:r w:rsidR="00095328" w:rsidRPr="00214822">
                                <w:rPr>
                                  <w:rStyle w:val="Hyperlink"/>
                                  <w:rFonts w:ascii="Arial" w:hAnsi="Arial" w:cs="Arial"/>
                                  <w:color w:val="auto"/>
                                  <w:sz w:val="56"/>
                                  <w:szCs w:val="56"/>
                                </w:rPr>
                                <w:t>www.sharecarefaithinaction.org</w:t>
                              </w:r>
                            </w:hyperlink>
                          </w:p>
                          <w:p w:rsidR="00095328" w:rsidRPr="00214822" w:rsidRDefault="00095328" w:rsidP="009907F2">
                            <w:pPr>
                              <w:spacing w:after="0" w:line="240" w:lineRule="auto"/>
                              <w:jc w:val="center"/>
                              <w:rPr>
                                <w:rFonts w:ascii="Arial" w:hAnsi="Arial" w:cs="Arial"/>
                                <w:sz w:val="56"/>
                                <w:szCs w:val="56"/>
                              </w:rPr>
                            </w:pPr>
                          </w:p>
                          <w:p w:rsidR="00095328" w:rsidRPr="00214822" w:rsidRDefault="00542D6F" w:rsidP="009907F2">
                            <w:pPr>
                              <w:spacing w:after="0" w:line="240" w:lineRule="auto"/>
                              <w:jc w:val="center"/>
                              <w:rPr>
                                <w:rFonts w:ascii="Arial" w:hAnsi="Arial" w:cs="Arial"/>
                                <w:sz w:val="56"/>
                                <w:szCs w:val="56"/>
                              </w:rPr>
                            </w:pPr>
                            <w:hyperlink r:id="rId11" w:history="1">
                              <w:r w:rsidR="00095328" w:rsidRPr="00214822">
                                <w:rPr>
                                  <w:rStyle w:val="Hyperlink"/>
                                  <w:rFonts w:ascii="Arial" w:hAnsi="Arial" w:cs="Arial"/>
                                  <w:color w:val="auto"/>
                                  <w:sz w:val="56"/>
                                  <w:szCs w:val="56"/>
                                </w:rPr>
                                <w:t>sharecarefia@aol.com</w:t>
                              </w:r>
                            </w:hyperlink>
                          </w:p>
                          <w:p w:rsidR="00095328" w:rsidRPr="00214822" w:rsidRDefault="00095328" w:rsidP="009907F2">
                            <w:pPr>
                              <w:spacing w:after="0" w:line="240" w:lineRule="auto"/>
                              <w:jc w:val="cente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7" type="#_x0000_t202" style="position:absolute;margin-left:18.75pt;margin-top:106.75pt;width:441pt;height:3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" fillcolor="window" stroked="f" strokeweight=".5pt">
                <v:path arrowok="t"/>
                <v:textbox>
                  <w:txbxContent>
                    <w:p w:rsidR="00095328" w:rsidRDefault="00095328" w:rsidP="009907F2">
                      <w:pPr>
                        <w:spacing w:after="0" w:line="240" w:lineRule="auto"/>
                        <w:jc w:val="center"/>
                        <w:rPr>
                          <w:rFonts w:ascii="Arial" w:hAnsi="Arial" w:cs="Arial"/>
                          <w:sz w:val="56"/>
                          <w:szCs w:val="56"/>
                        </w:rPr>
                      </w:pPr>
                    </w:p>
                    <w:p w:rsidR="00095328" w:rsidRDefault="00095328" w:rsidP="009907F2">
                      <w:pPr>
                        <w:spacing w:after="0" w:line="240" w:lineRule="auto"/>
                        <w:jc w:val="center"/>
                        <w:rPr>
                          <w:rFonts w:ascii="Arial" w:hAnsi="Arial" w:cs="Arial"/>
                          <w:sz w:val="56"/>
                          <w:szCs w:val="56"/>
                        </w:rPr>
                      </w:pP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321 Wyandotte Street</w:t>
                      </w: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Bethlehem, PA  18015</w:t>
                      </w:r>
                    </w:p>
                    <w:p w:rsidR="00095328" w:rsidRPr="00214822" w:rsidRDefault="00095328" w:rsidP="009907F2">
                      <w:pPr>
                        <w:spacing w:after="0" w:line="240" w:lineRule="auto"/>
                        <w:jc w:val="center"/>
                        <w:rPr>
                          <w:rFonts w:ascii="Arial" w:hAnsi="Arial" w:cs="Arial"/>
                          <w:sz w:val="56"/>
                          <w:szCs w:val="56"/>
                        </w:rPr>
                      </w:pPr>
                      <w:r w:rsidRPr="00214822">
                        <w:rPr>
                          <w:rFonts w:ascii="Arial" w:hAnsi="Arial" w:cs="Arial"/>
                          <w:sz w:val="56"/>
                          <w:szCs w:val="56"/>
                        </w:rPr>
                        <w:t>610-867-2177</w:t>
                      </w:r>
                    </w:p>
                    <w:p w:rsidR="00095328" w:rsidRPr="00214822" w:rsidRDefault="00095328" w:rsidP="009907F2">
                      <w:pPr>
                        <w:spacing w:after="0" w:line="240" w:lineRule="auto"/>
                        <w:jc w:val="center"/>
                        <w:rPr>
                          <w:rFonts w:ascii="Arial" w:hAnsi="Arial" w:cs="Arial"/>
                          <w:sz w:val="36"/>
                          <w:szCs w:val="36"/>
                        </w:rPr>
                      </w:pPr>
                      <w:r w:rsidRPr="00214822">
                        <w:rPr>
                          <w:rFonts w:ascii="Arial" w:hAnsi="Arial" w:cs="Arial"/>
                          <w:sz w:val="36"/>
                          <w:szCs w:val="36"/>
                        </w:rPr>
                        <w:t>(Phone an</w:t>
                      </w:r>
                      <w:r w:rsidRPr="000E627B">
                        <w:rPr>
                          <w:rFonts w:ascii="Arial" w:hAnsi="Arial" w:cs="Arial"/>
                          <w:sz w:val="36"/>
                          <w:szCs w:val="36"/>
                        </w:rPr>
                        <w:t>d</w:t>
                      </w:r>
                      <w:r w:rsidRPr="00214822">
                        <w:rPr>
                          <w:rFonts w:ascii="Arial" w:hAnsi="Arial" w:cs="Arial"/>
                          <w:sz w:val="36"/>
                          <w:szCs w:val="36"/>
                        </w:rPr>
                        <w:t xml:space="preserve"> Fax)</w:t>
                      </w:r>
                    </w:p>
                    <w:p w:rsidR="00095328" w:rsidRDefault="00095328" w:rsidP="009907F2">
                      <w:pPr>
                        <w:spacing w:after="0" w:line="240" w:lineRule="auto"/>
                        <w:jc w:val="center"/>
                        <w:rPr>
                          <w:rFonts w:ascii="Arial" w:hAnsi="Arial" w:cs="Arial"/>
                          <w:sz w:val="56"/>
                          <w:szCs w:val="56"/>
                        </w:rPr>
                      </w:pPr>
                    </w:p>
                    <w:p w:rsidR="00095328" w:rsidRPr="00214822" w:rsidRDefault="00095328" w:rsidP="009907F2">
                      <w:pPr>
                        <w:spacing w:after="0" w:line="240" w:lineRule="auto"/>
                        <w:jc w:val="center"/>
                        <w:rPr>
                          <w:rFonts w:ascii="Arial" w:hAnsi="Arial" w:cs="Arial"/>
                          <w:sz w:val="56"/>
                          <w:szCs w:val="56"/>
                        </w:rPr>
                      </w:pPr>
                    </w:p>
                    <w:p w:rsidR="00095328" w:rsidRDefault="00095328" w:rsidP="009907F2">
                      <w:pPr>
                        <w:spacing w:after="0" w:line="240" w:lineRule="auto"/>
                        <w:jc w:val="center"/>
                        <w:rPr>
                          <w:rFonts w:ascii="Arial" w:hAnsi="Arial" w:cs="Arial"/>
                          <w:sz w:val="56"/>
                          <w:szCs w:val="56"/>
                        </w:rPr>
                      </w:pPr>
                      <w:hyperlink r:id="rId12" w:history="1">
                        <w:r w:rsidRPr="00214822">
                          <w:rPr>
                            <w:rStyle w:val="Hyperlink"/>
                            <w:rFonts w:ascii="Arial" w:hAnsi="Arial" w:cs="Arial"/>
                            <w:color w:val="auto"/>
                            <w:sz w:val="56"/>
                            <w:szCs w:val="56"/>
                          </w:rPr>
                          <w:t>www.sharecarefaithinaction.org</w:t>
                        </w:r>
                      </w:hyperlink>
                    </w:p>
                    <w:p w:rsidR="00095328" w:rsidRPr="00214822" w:rsidRDefault="00095328" w:rsidP="009907F2">
                      <w:pPr>
                        <w:spacing w:after="0" w:line="240" w:lineRule="auto"/>
                        <w:jc w:val="center"/>
                        <w:rPr>
                          <w:rFonts w:ascii="Arial" w:hAnsi="Arial" w:cs="Arial"/>
                          <w:sz w:val="56"/>
                          <w:szCs w:val="56"/>
                        </w:rPr>
                      </w:pPr>
                    </w:p>
                    <w:p w:rsidR="00095328" w:rsidRPr="00214822" w:rsidRDefault="00095328" w:rsidP="009907F2">
                      <w:pPr>
                        <w:spacing w:after="0" w:line="240" w:lineRule="auto"/>
                        <w:jc w:val="center"/>
                        <w:rPr>
                          <w:rFonts w:ascii="Arial" w:hAnsi="Arial" w:cs="Arial"/>
                          <w:sz w:val="56"/>
                          <w:szCs w:val="56"/>
                        </w:rPr>
                      </w:pPr>
                      <w:hyperlink r:id="rId13" w:history="1">
                        <w:r w:rsidRPr="00214822">
                          <w:rPr>
                            <w:rStyle w:val="Hyperlink"/>
                            <w:rFonts w:ascii="Arial" w:hAnsi="Arial" w:cs="Arial"/>
                            <w:color w:val="auto"/>
                            <w:sz w:val="56"/>
                            <w:szCs w:val="56"/>
                          </w:rPr>
                          <w:t>sharecarefia@aol.com</w:t>
                        </w:r>
                      </w:hyperlink>
                    </w:p>
                    <w:p w:rsidR="00095328" w:rsidRPr="00214822" w:rsidRDefault="00095328" w:rsidP="009907F2">
                      <w:pPr>
                        <w:spacing w:after="0" w:line="240" w:lineRule="auto"/>
                        <w:jc w:val="center"/>
                        <w:rPr>
                          <w:rFonts w:ascii="Arial" w:hAnsi="Arial" w:cs="Arial"/>
                          <w:sz w:val="28"/>
                          <w:szCs w:val="28"/>
                        </w:rPr>
                      </w:pPr>
                    </w:p>
                  </w:txbxContent>
                </v:textbox>
              </v:shape>
            </w:pict>
          </mc:Fallback>
        </mc:AlternateContent>
      </w:r>
    </w:p>
    <w:p w:rsidR="00367510" w:rsidRPr="009907F2" w:rsidRDefault="00367510" w:rsidP="009907F2"/>
    <w:p w:rsidR="00367510" w:rsidRDefault="00CC01C5" w:rsidP="00D8401E">
      <w:pPr>
        <w:pageBreakBefore/>
        <w:tabs>
          <w:tab w:val="left" w:pos="7920"/>
        </w:tabs>
        <w:rPr>
          <w:rFonts w:ascii="Arial" w:hAnsi="Arial"/>
          <w:b/>
          <w:bCs/>
          <w:sz w:val="48"/>
          <w:szCs w:val="48"/>
          <w:u w:val="single"/>
        </w:rPr>
      </w:pPr>
      <w:r>
        <w:rPr>
          <w:rFonts w:ascii="Arial" w:hAnsi="Arial"/>
          <w:b/>
          <w:bCs/>
          <w:sz w:val="48"/>
          <w:szCs w:val="48"/>
          <w:u w:val="single"/>
        </w:rPr>
        <w:lastRenderedPageBreak/>
        <w:t>Table of Contents:</w:t>
      </w:r>
      <w:r w:rsidR="00D8401E">
        <w:rPr>
          <w:rFonts w:ascii="Arial" w:hAnsi="Arial"/>
          <w:b/>
          <w:bCs/>
          <w:sz w:val="48"/>
          <w:szCs w:val="48"/>
          <w:u w:val="single"/>
        </w:rPr>
        <w:tab/>
        <w:t>Page</w:t>
      </w:r>
    </w:p>
    <w:p w:rsidR="00872236" w:rsidRDefault="00872236" w:rsidP="00D8401E">
      <w:pPr>
        <w:pStyle w:val="ListParagraph"/>
        <w:numPr>
          <w:ilvl w:val="0"/>
          <w:numId w:val="18"/>
        </w:numPr>
        <w:tabs>
          <w:tab w:val="left" w:pos="7920"/>
        </w:tabs>
        <w:rPr>
          <w:rFonts w:ascii="Arial" w:hAnsi="Arial"/>
          <w:sz w:val="28"/>
          <w:szCs w:val="28"/>
        </w:rPr>
      </w:pPr>
      <w:r>
        <w:rPr>
          <w:rFonts w:ascii="Arial" w:hAnsi="Arial"/>
          <w:sz w:val="28"/>
          <w:szCs w:val="28"/>
        </w:rPr>
        <w:t>History of ShareCare</w:t>
      </w:r>
      <w:r>
        <w:rPr>
          <w:rFonts w:ascii="Arial" w:hAnsi="Arial"/>
          <w:sz w:val="28"/>
          <w:szCs w:val="28"/>
        </w:rPr>
        <w:tab/>
        <w:t>3</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Volunteer Protection Act</w:t>
      </w:r>
      <w:r w:rsidR="00872236">
        <w:rPr>
          <w:rFonts w:ascii="Arial" w:hAnsi="Arial"/>
          <w:sz w:val="28"/>
          <w:szCs w:val="28"/>
        </w:rPr>
        <w:tab/>
        <w:t>4</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Volunteer Service Insurance</w:t>
      </w:r>
      <w:r w:rsidR="00D8401E" w:rsidRPr="00872236">
        <w:rPr>
          <w:rFonts w:ascii="Arial" w:hAnsi="Arial"/>
          <w:sz w:val="28"/>
          <w:szCs w:val="28"/>
        </w:rPr>
        <w:tab/>
      </w:r>
      <w:r w:rsidR="00872236">
        <w:rPr>
          <w:rFonts w:ascii="Arial" w:hAnsi="Arial"/>
          <w:sz w:val="28"/>
          <w:szCs w:val="28"/>
        </w:rPr>
        <w:t>5</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Confidentiality</w:t>
      </w:r>
      <w:r w:rsidR="00D8401E" w:rsidRPr="00872236">
        <w:rPr>
          <w:rFonts w:ascii="Arial" w:hAnsi="Arial"/>
          <w:sz w:val="28"/>
          <w:szCs w:val="28"/>
        </w:rPr>
        <w:tab/>
      </w:r>
      <w:r w:rsidR="00272168">
        <w:rPr>
          <w:rFonts w:ascii="Arial" w:hAnsi="Arial"/>
          <w:sz w:val="28"/>
          <w:szCs w:val="28"/>
        </w:rPr>
        <w:t>7</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Ethics Policy</w:t>
      </w:r>
      <w:r w:rsidR="00D8401E" w:rsidRPr="00872236">
        <w:rPr>
          <w:rFonts w:ascii="Arial" w:hAnsi="Arial"/>
          <w:sz w:val="28"/>
          <w:szCs w:val="28"/>
        </w:rPr>
        <w:tab/>
      </w:r>
      <w:r w:rsidR="00272168">
        <w:rPr>
          <w:rFonts w:ascii="Arial" w:hAnsi="Arial"/>
          <w:sz w:val="28"/>
          <w:szCs w:val="28"/>
        </w:rPr>
        <w:t>8</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Emergency Procedures</w:t>
      </w:r>
      <w:r w:rsidR="00D8401E" w:rsidRPr="00872236">
        <w:rPr>
          <w:rFonts w:ascii="Arial" w:hAnsi="Arial"/>
          <w:sz w:val="28"/>
          <w:szCs w:val="28"/>
        </w:rPr>
        <w:tab/>
      </w:r>
      <w:r w:rsidR="00101CA5">
        <w:rPr>
          <w:rFonts w:ascii="Arial" w:hAnsi="Arial"/>
          <w:sz w:val="28"/>
          <w:szCs w:val="28"/>
        </w:rPr>
        <w:t>12</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Checklist of Red Flags</w:t>
      </w:r>
      <w:r w:rsidR="00D8401E" w:rsidRPr="00872236">
        <w:rPr>
          <w:rFonts w:ascii="Arial" w:hAnsi="Arial"/>
          <w:sz w:val="28"/>
          <w:szCs w:val="28"/>
        </w:rPr>
        <w:tab/>
      </w:r>
      <w:r w:rsidR="00101CA5">
        <w:rPr>
          <w:rFonts w:ascii="Arial" w:hAnsi="Arial"/>
          <w:sz w:val="28"/>
          <w:szCs w:val="28"/>
        </w:rPr>
        <w:t>13</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General Volunteer Guidelines</w:t>
      </w:r>
      <w:r w:rsidR="00D8401E" w:rsidRPr="00872236">
        <w:rPr>
          <w:rFonts w:ascii="Arial" w:hAnsi="Arial"/>
          <w:sz w:val="28"/>
          <w:szCs w:val="28"/>
        </w:rPr>
        <w:tab/>
      </w:r>
      <w:r w:rsidR="00F235FE">
        <w:rPr>
          <w:rFonts w:ascii="Arial" w:hAnsi="Arial"/>
          <w:sz w:val="28"/>
          <w:szCs w:val="28"/>
        </w:rPr>
        <w:t>14</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Job Descriptions</w:t>
      </w:r>
      <w:r w:rsidR="00D8401E" w:rsidRPr="00872236">
        <w:rPr>
          <w:rFonts w:ascii="Arial" w:hAnsi="Arial"/>
          <w:sz w:val="28"/>
          <w:szCs w:val="28"/>
        </w:rPr>
        <w:tab/>
      </w:r>
      <w:r w:rsidR="00F235FE">
        <w:rPr>
          <w:rFonts w:ascii="Arial" w:hAnsi="Arial"/>
          <w:sz w:val="28"/>
          <w:szCs w:val="28"/>
        </w:rPr>
        <w:t>16</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Drivers</w:t>
      </w:r>
      <w:r w:rsidR="00D8401E" w:rsidRPr="00872236">
        <w:rPr>
          <w:rFonts w:ascii="Arial" w:hAnsi="Arial"/>
          <w:sz w:val="28"/>
          <w:szCs w:val="28"/>
        </w:rPr>
        <w:tab/>
      </w:r>
      <w:r w:rsidR="00F235FE">
        <w:rPr>
          <w:rFonts w:ascii="Arial" w:hAnsi="Arial"/>
          <w:sz w:val="28"/>
          <w:szCs w:val="28"/>
        </w:rPr>
        <w:t>16</w:t>
      </w:r>
    </w:p>
    <w:p w:rsidR="00367510" w:rsidRPr="00872236" w:rsidRDefault="00CC01C5" w:rsidP="00D8401E">
      <w:pPr>
        <w:pStyle w:val="ListParagraph"/>
        <w:numPr>
          <w:ilvl w:val="2"/>
          <w:numId w:val="18"/>
        </w:numPr>
        <w:tabs>
          <w:tab w:val="left" w:pos="7920"/>
        </w:tabs>
        <w:rPr>
          <w:rFonts w:ascii="Arial" w:hAnsi="Arial"/>
          <w:sz w:val="28"/>
          <w:szCs w:val="28"/>
        </w:rPr>
      </w:pPr>
      <w:r w:rsidRPr="00872236">
        <w:rPr>
          <w:rFonts w:ascii="Arial" w:hAnsi="Arial"/>
          <w:sz w:val="28"/>
          <w:szCs w:val="28"/>
        </w:rPr>
        <w:t>Accident Report Form</w:t>
      </w:r>
      <w:r w:rsidR="00D8401E" w:rsidRPr="00872236">
        <w:rPr>
          <w:rFonts w:ascii="Arial" w:hAnsi="Arial"/>
          <w:sz w:val="28"/>
          <w:szCs w:val="28"/>
        </w:rPr>
        <w:tab/>
      </w:r>
      <w:r w:rsidR="00F235FE">
        <w:rPr>
          <w:rFonts w:ascii="Arial" w:hAnsi="Arial"/>
          <w:sz w:val="28"/>
          <w:szCs w:val="28"/>
        </w:rPr>
        <w:t>17</w:t>
      </w:r>
    </w:p>
    <w:p w:rsidR="00367510" w:rsidRPr="00872236" w:rsidRDefault="00CC01C5" w:rsidP="00D8401E">
      <w:pPr>
        <w:pStyle w:val="ListParagraph"/>
        <w:numPr>
          <w:ilvl w:val="2"/>
          <w:numId w:val="18"/>
        </w:numPr>
        <w:tabs>
          <w:tab w:val="left" w:pos="7920"/>
        </w:tabs>
        <w:rPr>
          <w:rFonts w:ascii="Arial" w:hAnsi="Arial"/>
          <w:sz w:val="28"/>
          <w:szCs w:val="28"/>
        </w:rPr>
      </w:pPr>
      <w:r w:rsidRPr="00872236">
        <w:rPr>
          <w:rFonts w:ascii="Arial" w:hAnsi="Arial"/>
          <w:sz w:val="28"/>
          <w:szCs w:val="28"/>
        </w:rPr>
        <w:t>Driver Safety Checklist</w:t>
      </w:r>
      <w:r w:rsidR="00D8401E" w:rsidRPr="00872236">
        <w:rPr>
          <w:rFonts w:ascii="Arial" w:hAnsi="Arial"/>
          <w:sz w:val="28"/>
          <w:szCs w:val="28"/>
        </w:rPr>
        <w:tab/>
      </w:r>
      <w:r w:rsidR="00F235FE">
        <w:rPr>
          <w:rFonts w:ascii="Arial" w:hAnsi="Arial"/>
          <w:sz w:val="28"/>
          <w:szCs w:val="28"/>
        </w:rPr>
        <w:t>18</w:t>
      </w:r>
    </w:p>
    <w:p w:rsidR="00367510" w:rsidRPr="00872236" w:rsidRDefault="00CC01C5" w:rsidP="00D8401E">
      <w:pPr>
        <w:pStyle w:val="ListParagraph"/>
        <w:numPr>
          <w:ilvl w:val="2"/>
          <w:numId w:val="18"/>
        </w:numPr>
        <w:tabs>
          <w:tab w:val="left" w:pos="7920"/>
        </w:tabs>
        <w:rPr>
          <w:rFonts w:ascii="Arial" w:hAnsi="Arial"/>
          <w:sz w:val="28"/>
          <w:szCs w:val="28"/>
        </w:rPr>
      </w:pPr>
      <w:r w:rsidRPr="00872236">
        <w:rPr>
          <w:rFonts w:ascii="Arial" w:hAnsi="Arial"/>
          <w:sz w:val="28"/>
          <w:szCs w:val="28"/>
        </w:rPr>
        <w:t>Mileage Reimbursement Program</w:t>
      </w:r>
      <w:r w:rsidR="00D8401E" w:rsidRPr="00872236">
        <w:rPr>
          <w:rFonts w:ascii="Arial" w:hAnsi="Arial"/>
          <w:sz w:val="28"/>
          <w:szCs w:val="28"/>
        </w:rPr>
        <w:tab/>
      </w:r>
      <w:r w:rsidR="00F235FE">
        <w:rPr>
          <w:rFonts w:ascii="Arial" w:hAnsi="Arial"/>
          <w:sz w:val="28"/>
          <w:szCs w:val="28"/>
        </w:rPr>
        <w:t>19</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Shopper</w:t>
      </w:r>
      <w:r w:rsidR="00D8401E" w:rsidRPr="00872236">
        <w:rPr>
          <w:rFonts w:ascii="Arial" w:hAnsi="Arial"/>
          <w:sz w:val="28"/>
          <w:szCs w:val="28"/>
        </w:rPr>
        <w:tab/>
      </w:r>
      <w:r w:rsidR="00F235FE">
        <w:rPr>
          <w:rFonts w:ascii="Arial" w:hAnsi="Arial"/>
          <w:sz w:val="28"/>
          <w:szCs w:val="28"/>
        </w:rPr>
        <w:t>20</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Yard Worker / Telephone Reassurance</w:t>
      </w:r>
      <w:r w:rsidR="00D8401E" w:rsidRPr="00872236">
        <w:rPr>
          <w:rFonts w:ascii="Arial" w:hAnsi="Arial"/>
          <w:sz w:val="28"/>
          <w:szCs w:val="28"/>
        </w:rPr>
        <w:tab/>
      </w:r>
      <w:r w:rsidR="00F235FE">
        <w:rPr>
          <w:rFonts w:ascii="Arial" w:hAnsi="Arial"/>
          <w:sz w:val="28"/>
          <w:szCs w:val="28"/>
        </w:rPr>
        <w:t>21</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Repair Worker</w:t>
      </w:r>
      <w:r w:rsidR="00D8401E" w:rsidRPr="00872236">
        <w:rPr>
          <w:rFonts w:ascii="Arial" w:hAnsi="Arial"/>
          <w:sz w:val="28"/>
          <w:szCs w:val="28"/>
        </w:rPr>
        <w:tab/>
      </w:r>
      <w:r w:rsidR="00F235FE">
        <w:rPr>
          <w:rFonts w:ascii="Arial" w:hAnsi="Arial"/>
          <w:sz w:val="28"/>
          <w:szCs w:val="28"/>
        </w:rPr>
        <w:t>22</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Visitor/Respite Care Companion</w:t>
      </w:r>
      <w:r w:rsidR="00D8401E" w:rsidRPr="00872236">
        <w:rPr>
          <w:rFonts w:ascii="Arial" w:hAnsi="Arial"/>
          <w:sz w:val="28"/>
          <w:szCs w:val="28"/>
        </w:rPr>
        <w:tab/>
      </w:r>
      <w:r w:rsidR="00F235FE">
        <w:rPr>
          <w:rFonts w:ascii="Arial" w:hAnsi="Arial"/>
          <w:sz w:val="28"/>
          <w:szCs w:val="28"/>
        </w:rPr>
        <w:t>22</w:t>
      </w:r>
    </w:p>
    <w:p w:rsidR="00367510" w:rsidRPr="00872236" w:rsidRDefault="00F235FE" w:rsidP="00D8401E">
      <w:pPr>
        <w:pStyle w:val="ListParagraph"/>
        <w:numPr>
          <w:ilvl w:val="0"/>
          <w:numId w:val="18"/>
        </w:numPr>
        <w:tabs>
          <w:tab w:val="left" w:pos="7920"/>
        </w:tabs>
        <w:rPr>
          <w:rFonts w:ascii="Arial" w:hAnsi="Arial"/>
          <w:sz w:val="28"/>
          <w:szCs w:val="28"/>
        </w:rPr>
      </w:pPr>
      <w:r>
        <w:rPr>
          <w:rFonts w:ascii="Arial" w:hAnsi="Arial"/>
          <w:sz w:val="28"/>
          <w:szCs w:val="28"/>
        </w:rPr>
        <w:t>Communication / Listening Guidelines</w:t>
      </w:r>
      <w:r w:rsidR="00D8401E" w:rsidRPr="00872236">
        <w:rPr>
          <w:rFonts w:ascii="Arial" w:hAnsi="Arial"/>
          <w:sz w:val="28"/>
          <w:szCs w:val="28"/>
        </w:rPr>
        <w:tab/>
      </w:r>
      <w:r>
        <w:rPr>
          <w:rFonts w:ascii="Arial" w:hAnsi="Arial"/>
          <w:sz w:val="28"/>
          <w:szCs w:val="28"/>
        </w:rPr>
        <w:t>23</w:t>
      </w:r>
    </w:p>
    <w:p w:rsidR="00367510" w:rsidRPr="00872236" w:rsidRDefault="00CC01C5" w:rsidP="00D8401E">
      <w:pPr>
        <w:pStyle w:val="ListParagraph"/>
        <w:numPr>
          <w:ilvl w:val="0"/>
          <w:numId w:val="18"/>
        </w:numPr>
        <w:tabs>
          <w:tab w:val="left" w:pos="7920"/>
        </w:tabs>
        <w:rPr>
          <w:rFonts w:ascii="Arial" w:hAnsi="Arial"/>
          <w:sz w:val="28"/>
          <w:szCs w:val="28"/>
        </w:rPr>
      </w:pPr>
      <w:r w:rsidRPr="00872236">
        <w:rPr>
          <w:rFonts w:ascii="Arial" w:hAnsi="Arial"/>
          <w:sz w:val="28"/>
          <w:szCs w:val="28"/>
        </w:rPr>
        <w:t>Sample Monthly Time Sheet</w:t>
      </w:r>
      <w:r w:rsidR="00D8401E" w:rsidRPr="00872236">
        <w:rPr>
          <w:rFonts w:ascii="Arial" w:hAnsi="Arial"/>
          <w:sz w:val="28"/>
          <w:szCs w:val="28"/>
        </w:rPr>
        <w:tab/>
      </w:r>
      <w:r w:rsidR="008F5DF8">
        <w:rPr>
          <w:rFonts w:ascii="Arial" w:hAnsi="Arial"/>
          <w:sz w:val="28"/>
          <w:szCs w:val="28"/>
        </w:rPr>
        <w:t>26</w:t>
      </w:r>
    </w:p>
    <w:p w:rsidR="00367510" w:rsidRPr="006A40A8" w:rsidRDefault="00D8401E" w:rsidP="00F235FE">
      <w:pPr>
        <w:pStyle w:val="ListParagraph"/>
        <w:tabs>
          <w:tab w:val="left" w:pos="7920"/>
        </w:tabs>
        <w:rPr>
          <w:rFonts w:ascii="Arial" w:hAnsi="Arial"/>
          <w:sz w:val="32"/>
          <w:szCs w:val="32"/>
        </w:rPr>
      </w:pPr>
      <w:r w:rsidRPr="00872236">
        <w:rPr>
          <w:rFonts w:ascii="Arial" w:hAnsi="Arial"/>
          <w:sz w:val="28"/>
          <w:szCs w:val="28"/>
        </w:rPr>
        <w:tab/>
      </w:r>
      <w:r w:rsidR="006A40A8" w:rsidRPr="006A40A8">
        <w:rPr>
          <w:rFonts w:ascii="Arial" w:hAnsi="Arial"/>
          <w:sz w:val="32"/>
          <w:szCs w:val="32"/>
        </w:rPr>
        <w:br w:type="page"/>
      </w:r>
    </w:p>
    <w:p w:rsidR="00E568E5" w:rsidRDefault="006A40A8" w:rsidP="006A40A8">
      <w:pPr>
        <w:spacing w:after="0"/>
        <w:jc w:val="center"/>
        <w:rPr>
          <w:rFonts w:ascii="Arial" w:hAnsi="Arial" w:cs="Arial"/>
          <w:color w:val="000000" w:themeColor="text1"/>
          <w:sz w:val="28"/>
          <w:szCs w:val="28"/>
        </w:rPr>
      </w:pPr>
      <w:r>
        <w:rPr>
          <w:rFonts w:ascii="Arial" w:hAnsi="Arial" w:cs="Arial"/>
          <w:color w:val="000000" w:themeColor="text1"/>
          <w:sz w:val="28"/>
          <w:szCs w:val="28"/>
        </w:rPr>
        <w:lastRenderedPageBreak/>
        <w:t>ShareCare Faith In Action History</w:t>
      </w:r>
    </w:p>
    <w:p w:rsidR="00E568E5" w:rsidRPr="006A40A8" w:rsidRDefault="00E568E5" w:rsidP="006A40A8">
      <w:pPr>
        <w:spacing w:after="0"/>
        <w:rPr>
          <w:rFonts w:ascii="Arial" w:hAnsi="Arial" w:cs="Arial"/>
          <w:color w:val="000000" w:themeColor="text1"/>
          <w:sz w:val="22"/>
          <w:szCs w:val="22"/>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In 1990 a group of people gathered to form an organization that would provide trained, short-term volunteer relief to caregivers of the elderly in their homes so that the caregivers could get out for shopping, etc for a couple of hours from time to time.</w:t>
      </w:r>
    </w:p>
    <w:p w:rsidR="006A40A8" w:rsidRPr="00251411" w:rsidRDefault="006A40A8" w:rsidP="006A40A8">
      <w:pPr>
        <w:spacing w:after="0"/>
        <w:jc w:val="both"/>
        <w:rPr>
          <w:rFonts w:ascii="Arial" w:hAnsi="Arial" w:cs="Arial"/>
          <w:sz w:val="16"/>
          <w:szCs w:val="16"/>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In January 1991 In Home Respite Care, Inc. filed the necessary paperwork to become a 501c</w:t>
      </w:r>
      <w:r w:rsidR="0096409F">
        <w:rPr>
          <w:rFonts w:ascii="Arial" w:hAnsi="Arial" w:cs="Arial"/>
          <w:sz w:val="22"/>
          <w:szCs w:val="22"/>
        </w:rPr>
        <w:t>3 nonprofit organization and i</w:t>
      </w:r>
      <w:r w:rsidRPr="00CC7490">
        <w:rPr>
          <w:rFonts w:ascii="Arial" w:hAnsi="Arial" w:cs="Arial"/>
          <w:sz w:val="22"/>
          <w:szCs w:val="22"/>
        </w:rPr>
        <w:t>n November 1991</w:t>
      </w:r>
      <w:r w:rsidR="0096409F">
        <w:rPr>
          <w:rFonts w:ascii="Arial" w:hAnsi="Arial" w:cs="Arial"/>
          <w:sz w:val="22"/>
          <w:szCs w:val="22"/>
        </w:rPr>
        <w:t xml:space="preserve"> it became official.</w:t>
      </w:r>
      <w:r w:rsidRPr="00CC7490">
        <w:rPr>
          <w:rFonts w:ascii="Arial" w:hAnsi="Arial" w:cs="Arial"/>
          <w:sz w:val="22"/>
          <w:szCs w:val="22"/>
        </w:rPr>
        <w:t xml:space="preserve"> </w:t>
      </w:r>
      <w:r w:rsidR="0096409F">
        <w:rPr>
          <w:rFonts w:ascii="Arial" w:hAnsi="Arial" w:cs="Arial"/>
          <w:sz w:val="22"/>
          <w:szCs w:val="22"/>
        </w:rPr>
        <w:t xml:space="preserve"> </w:t>
      </w:r>
      <w:r w:rsidRPr="00CC7490">
        <w:rPr>
          <w:rFonts w:ascii="Arial" w:hAnsi="Arial" w:cs="Arial"/>
          <w:sz w:val="22"/>
          <w:szCs w:val="22"/>
        </w:rPr>
        <w:t>Early in 1991, Dr. Betty McMahon became the program coordinator of the organization and was viewed as the person with the vision that assisted ShareCare through its successes.  Dr. Betty McMahon became the first executive director of In Home Respite Care Inc. in 1992.  Louan Lukens was hired as her assistant.</w:t>
      </w:r>
    </w:p>
    <w:p w:rsidR="006A40A8" w:rsidRPr="00251411" w:rsidRDefault="006A40A8" w:rsidP="006A40A8">
      <w:pPr>
        <w:spacing w:after="0"/>
        <w:jc w:val="both"/>
        <w:rPr>
          <w:rFonts w:ascii="Arial" w:hAnsi="Arial" w:cs="Arial"/>
          <w:sz w:val="16"/>
          <w:szCs w:val="16"/>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The Founding Funders, Mrs. Priscilla Payne Hurd and the Cathedral Church of the Nativity, gave seed money in the 1990’s to pursue the idea.  Both, Mrs. Hurd and The Cathedral Church of the Nativity, have been supporters of ShareCare since its onset.</w:t>
      </w:r>
    </w:p>
    <w:p w:rsidR="006A40A8" w:rsidRPr="00251411" w:rsidRDefault="006A40A8" w:rsidP="006A40A8">
      <w:pPr>
        <w:spacing w:after="0"/>
        <w:jc w:val="both"/>
        <w:rPr>
          <w:rFonts w:ascii="Arial" w:hAnsi="Arial" w:cs="Arial"/>
          <w:sz w:val="16"/>
          <w:szCs w:val="16"/>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Dr. Betty McMahon left in 1992 and Louan Lukens became the second executive director of In Home Respite Care, Inc. and hired Jill Rothrock as her assistant.</w:t>
      </w:r>
      <w:r w:rsidR="00F73DE9">
        <w:rPr>
          <w:rFonts w:ascii="Arial" w:hAnsi="Arial" w:cs="Arial"/>
          <w:sz w:val="22"/>
          <w:szCs w:val="22"/>
        </w:rPr>
        <w:t xml:space="preserve">  One of Jill’s responsibilities was to coordinate the Adapt a Grandparent program.</w:t>
      </w:r>
      <w:r w:rsidRPr="00CC7490">
        <w:rPr>
          <w:rFonts w:ascii="Arial" w:hAnsi="Arial" w:cs="Arial"/>
          <w:sz w:val="22"/>
          <w:szCs w:val="22"/>
        </w:rPr>
        <w:t xml:space="preserve">  During 1995, calls were being received from people who needed services such as transportation to doctor appointments, light housekeeping and other chores.  The Board and Louan wrote a grant to the Robert Wood Johnson Foundation (Faith in Action) for funds to provide expanded services to the elderly and perhaps the disabled in the community.  The grant was awarded in 1996 to cover expanded services to the Bethlehem area with the expectation that other communities will follow suit in the future.  On October 1, 1996, In Home Respite Care was renamed to ShareCare Interfaith Volunteer Caregivers of the Lehigh Valley. ShareCare began following the Interfaith Volunteer Caregivers model</w:t>
      </w:r>
      <w:r w:rsidR="00A76D9F">
        <w:rPr>
          <w:rFonts w:ascii="Arial" w:hAnsi="Arial" w:cs="Arial"/>
          <w:sz w:val="22"/>
          <w:szCs w:val="22"/>
        </w:rPr>
        <w:t xml:space="preserve"> </w:t>
      </w:r>
      <w:r w:rsidRPr="00CC7490">
        <w:rPr>
          <w:rFonts w:ascii="Arial" w:hAnsi="Arial" w:cs="Arial"/>
          <w:sz w:val="22"/>
          <w:szCs w:val="22"/>
        </w:rPr>
        <w:t xml:space="preserve">of recruiting volunteers from faith communities and the community at large to serve people who are elderly and/or disabled.  </w:t>
      </w:r>
    </w:p>
    <w:p w:rsidR="006A40A8" w:rsidRDefault="006A40A8" w:rsidP="006A40A8">
      <w:pPr>
        <w:tabs>
          <w:tab w:val="left" w:pos="5040"/>
        </w:tabs>
        <w:spacing w:after="0"/>
        <w:rPr>
          <w:rFonts w:ascii="Arial" w:hAnsi="Arial" w:cs="Arial"/>
          <w:sz w:val="22"/>
          <w:szCs w:val="22"/>
        </w:rPr>
      </w:pPr>
      <w:r>
        <w:rPr>
          <w:rFonts w:ascii="Arial" w:hAnsi="Arial" w:cs="Arial"/>
          <w:sz w:val="22"/>
          <w:szCs w:val="22"/>
        </w:rPr>
        <w:t>The founding faith communities</w:t>
      </w:r>
      <w:r w:rsidR="00A76D9F">
        <w:rPr>
          <w:rFonts w:ascii="Arial" w:hAnsi="Arial" w:cs="Arial"/>
          <w:sz w:val="22"/>
          <w:szCs w:val="22"/>
        </w:rPr>
        <w:t xml:space="preserve"> are listed below</w:t>
      </w:r>
      <w:r>
        <w:rPr>
          <w:rFonts w:ascii="Arial" w:hAnsi="Arial" w:cs="Arial"/>
          <w:sz w:val="22"/>
          <w:szCs w:val="22"/>
        </w:rPr>
        <w:t>:</w:t>
      </w:r>
    </w:p>
    <w:p w:rsidR="00F73DE9" w:rsidRPr="00F73DE9" w:rsidRDefault="00F73DE9" w:rsidP="006A40A8">
      <w:pPr>
        <w:tabs>
          <w:tab w:val="left" w:pos="5040"/>
        </w:tabs>
        <w:spacing w:after="0"/>
        <w:rPr>
          <w:rFonts w:ascii="Arial" w:hAnsi="Arial" w:cs="Arial"/>
          <w:sz w:val="16"/>
          <w:szCs w:val="16"/>
        </w:rPr>
      </w:pPr>
    </w:p>
    <w:p w:rsidR="006A40A8" w:rsidRDefault="006A40A8" w:rsidP="006A40A8">
      <w:pPr>
        <w:tabs>
          <w:tab w:val="left" w:pos="5040"/>
        </w:tabs>
        <w:spacing w:after="0"/>
        <w:rPr>
          <w:rFonts w:ascii="Arial" w:hAnsi="Arial" w:cs="Arial"/>
          <w:sz w:val="22"/>
          <w:szCs w:val="22"/>
        </w:rPr>
      </w:pPr>
      <w:r>
        <w:rPr>
          <w:rFonts w:ascii="Arial" w:hAnsi="Arial" w:cs="Arial"/>
          <w:sz w:val="22"/>
          <w:szCs w:val="22"/>
        </w:rPr>
        <w:t>Cathedral Church of the Nativity</w:t>
      </w:r>
      <w:r>
        <w:rPr>
          <w:rFonts w:ascii="Arial" w:hAnsi="Arial" w:cs="Arial"/>
          <w:sz w:val="22"/>
          <w:szCs w:val="22"/>
        </w:rPr>
        <w:tab/>
        <w:t>Concordia Lutheran Church</w:t>
      </w:r>
    </w:p>
    <w:p w:rsidR="006A40A8" w:rsidRDefault="006A40A8" w:rsidP="006A40A8">
      <w:pPr>
        <w:tabs>
          <w:tab w:val="left" w:pos="5040"/>
        </w:tabs>
        <w:spacing w:after="0"/>
        <w:rPr>
          <w:rFonts w:ascii="Arial" w:hAnsi="Arial" w:cs="Arial"/>
          <w:sz w:val="22"/>
          <w:szCs w:val="22"/>
        </w:rPr>
      </w:pPr>
      <w:r>
        <w:rPr>
          <w:rFonts w:ascii="Arial" w:hAnsi="Arial" w:cs="Arial"/>
          <w:sz w:val="22"/>
          <w:szCs w:val="22"/>
        </w:rPr>
        <w:t>Edgeboro Moravian Church</w:t>
      </w:r>
      <w:r>
        <w:rPr>
          <w:rFonts w:ascii="Arial" w:hAnsi="Arial" w:cs="Arial"/>
          <w:sz w:val="22"/>
          <w:szCs w:val="22"/>
        </w:rPr>
        <w:tab/>
        <w:t>First Presbyterian Church of Bethlehem</w:t>
      </w:r>
    </w:p>
    <w:p w:rsidR="006A40A8" w:rsidRDefault="006A40A8" w:rsidP="006A40A8">
      <w:pPr>
        <w:tabs>
          <w:tab w:val="left" w:pos="5040"/>
        </w:tabs>
        <w:spacing w:after="0"/>
        <w:rPr>
          <w:rFonts w:ascii="Arial" w:hAnsi="Arial" w:cs="Arial"/>
          <w:sz w:val="22"/>
          <w:szCs w:val="22"/>
        </w:rPr>
      </w:pPr>
      <w:r>
        <w:rPr>
          <w:rFonts w:ascii="Arial" w:hAnsi="Arial" w:cs="Arial"/>
          <w:sz w:val="22"/>
          <w:szCs w:val="22"/>
        </w:rPr>
        <w:t>College Hill Moravian Church</w:t>
      </w:r>
      <w:r>
        <w:rPr>
          <w:rFonts w:ascii="Arial" w:hAnsi="Arial" w:cs="Arial"/>
          <w:sz w:val="22"/>
          <w:szCs w:val="22"/>
        </w:rPr>
        <w:tab/>
        <w:t>Wesley United Methodist Church</w:t>
      </w:r>
    </w:p>
    <w:p w:rsidR="006A40A8" w:rsidRDefault="006A40A8" w:rsidP="006A40A8">
      <w:pPr>
        <w:tabs>
          <w:tab w:val="left" w:pos="5040"/>
        </w:tabs>
        <w:spacing w:after="0"/>
        <w:rPr>
          <w:rFonts w:ascii="Arial" w:hAnsi="Arial" w:cs="Arial"/>
          <w:sz w:val="22"/>
          <w:szCs w:val="22"/>
        </w:rPr>
      </w:pPr>
      <w:r>
        <w:rPr>
          <w:rFonts w:ascii="Arial" w:hAnsi="Arial" w:cs="Arial"/>
          <w:sz w:val="22"/>
          <w:szCs w:val="22"/>
        </w:rPr>
        <w:t>Messiah Lutheran Church</w:t>
      </w:r>
      <w:r>
        <w:rPr>
          <w:rFonts w:ascii="Arial" w:hAnsi="Arial" w:cs="Arial"/>
          <w:sz w:val="22"/>
          <w:szCs w:val="22"/>
        </w:rPr>
        <w:tab/>
        <w:t>Christ Church UCC in Bethlehem</w:t>
      </w:r>
    </w:p>
    <w:p w:rsidR="006A40A8" w:rsidRPr="00251411" w:rsidRDefault="006A40A8" w:rsidP="006A40A8">
      <w:pPr>
        <w:spacing w:after="0"/>
        <w:rPr>
          <w:rFonts w:ascii="Arial" w:hAnsi="Arial" w:cs="Arial"/>
          <w:sz w:val="16"/>
          <w:szCs w:val="16"/>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 xml:space="preserve">In 1997, Lynn Marie Heiney became the </w:t>
      </w:r>
      <w:r w:rsidR="00523ED6">
        <w:rPr>
          <w:rFonts w:ascii="Arial" w:hAnsi="Arial" w:cs="Arial"/>
          <w:sz w:val="22"/>
          <w:szCs w:val="22"/>
        </w:rPr>
        <w:t>3</w:t>
      </w:r>
      <w:r w:rsidR="00523ED6" w:rsidRPr="00523ED6">
        <w:rPr>
          <w:rFonts w:ascii="Arial" w:hAnsi="Arial" w:cs="Arial"/>
          <w:sz w:val="22"/>
          <w:szCs w:val="22"/>
          <w:vertAlign w:val="superscript"/>
        </w:rPr>
        <w:t>rd</w:t>
      </w:r>
      <w:r w:rsidR="00523ED6">
        <w:rPr>
          <w:rFonts w:ascii="Arial" w:hAnsi="Arial" w:cs="Arial"/>
          <w:sz w:val="22"/>
          <w:szCs w:val="22"/>
        </w:rPr>
        <w:t xml:space="preserve"> </w:t>
      </w:r>
      <w:r w:rsidRPr="00CC7490">
        <w:rPr>
          <w:rFonts w:ascii="Arial" w:hAnsi="Arial" w:cs="Arial"/>
          <w:sz w:val="22"/>
          <w:szCs w:val="22"/>
        </w:rPr>
        <w:t xml:space="preserve">director of ShareCare. The board and Lynn decided to hire a Director of Development to help with grant writing and fundraisers.  </w:t>
      </w:r>
      <w:r w:rsidR="00F90E30">
        <w:rPr>
          <w:rFonts w:ascii="Arial" w:hAnsi="Arial" w:cs="Arial"/>
          <w:sz w:val="22"/>
          <w:szCs w:val="22"/>
        </w:rPr>
        <w:t>Diane Nolan was hired.</w:t>
      </w:r>
    </w:p>
    <w:p w:rsidR="006A40A8" w:rsidRPr="00251411" w:rsidRDefault="006A40A8" w:rsidP="006A40A8">
      <w:pPr>
        <w:spacing w:after="0"/>
        <w:jc w:val="both"/>
        <w:rPr>
          <w:rFonts w:ascii="Arial" w:hAnsi="Arial" w:cs="Arial"/>
          <w:sz w:val="16"/>
          <w:szCs w:val="16"/>
        </w:rPr>
      </w:pPr>
    </w:p>
    <w:p w:rsidR="00CB0B1A" w:rsidRDefault="006A40A8" w:rsidP="006A40A8">
      <w:pPr>
        <w:spacing w:after="0"/>
        <w:jc w:val="both"/>
        <w:rPr>
          <w:rFonts w:ascii="Arial" w:hAnsi="Arial" w:cs="Arial"/>
          <w:sz w:val="22"/>
          <w:szCs w:val="22"/>
        </w:rPr>
      </w:pPr>
      <w:r w:rsidRPr="00CC7490">
        <w:rPr>
          <w:rFonts w:ascii="Arial" w:hAnsi="Arial" w:cs="Arial"/>
          <w:sz w:val="22"/>
          <w:szCs w:val="22"/>
        </w:rPr>
        <w:t>BenefitsCheckUp was a partnership developed by the United Way along with two other partners, Jewish Family Service and RSVP.  Cheryl Wilson was hired as a Coordinator in 2006 and in 2008 Laura Rowe became the Coordinator.  This partnership ended in December 2010, however, ShareCare continues to share resources with the partners.</w:t>
      </w:r>
      <w:r w:rsidR="00523ED6">
        <w:rPr>
          <w:rFonts w:ascii="Arial" w:hAnsi="Arial" w:cs="Arial"/>
          <w:sz w:val="22"/>
          <w:szCs w:val="22"/>
        </w:rPr>
        <w:t xml:space="preserve">  </w:t>
      </w:r>
    </w:p>
    <w:p w:rsidR="00CB0B1A" w:rsidRDefault="00CB0B1A" w:rsidP="006A40A8">
      <w:pPr>
        <w:spacing w:after="0"/>
        <w:jc w:val="both"/>
        <w:rPr>
          <w:rFonts w:ascii="Arial" w:hAnsi="Arial" w:cs="Arial"/>
          <w:sz w:val="22"/>
          <w:szCs w:val="22"/>
        </w:rPr>
      </w:pPr>
    </w:p>
    <w:p w:rsidR="006A40A8" w:rsidRPr="00CC7490" w:rsidRDefault="006A40A8" w:rsidP="006A40A8">
      <w:pPr>
        <w:spacing w:after="0"/>
        <w:jc w:val="both"/>
        <w:rPr>
          <w:rFonts w:ascii="Arial" w:hAnsi="Arial" w:cs="Arial"/>
          <w:sz w:val="22"/>
          <w:szCs w:val="22"/>
        </w:rPr>
      </w:pPr>
      <w:r w:rsidRPr="00CC7490">
        <w:rPr>
          <w:rFonts w:ascii="Arial" w:hAnsi="Arial" w:cs="Arial"/>
          <w:sz w:val="22"/>
          <w:szCs w:val="22"/>
        </w:rPr>
        <w:t>In 2008 Cheryl Wilson and Kevin Moyzan were hired as Program Coordinators for ShareCare’s transportation program.  The positions were funded by United Way of the Greater Lehigh Valley and LANTA (New Freedom’s Grant).</w:t>
      </w:r>
    </w:p>
    <w:p w:rsidR="006A40A8" w:rsidRPr="00251411" w:rsidRDefault="006A40A8" w:rsidP="006A40A8">
      <w:pPr>
        <w:spacing w:after="0"/>
        <w:jc w:val="both"/>
        <w:rPr>
          <w:rFonts w:ascii="Arial" w:hAnsi="Arial" w:cs="Arial"/>
          <w:sz w:val="16"/>
          <w:szCs w:val="16"/>
        </w:rPr>
      </w:pPr>
    </w:p>
    <w:p w:rsidR="00E568E5" w:rsidRPr="006A40A8" w:rsidRDefault="006A40A8" w:rsidP="006A40A8">
      <w:pPr>
        <w:spacing w:after="0"/>
        <w:jc w:val="both"/>
        <w:rPr>
          <w:rFonts w:ascii="Arial" w:hAnsi="Arial" w:cs="Arial"/>
          <w:sz w:val="22"/>
          <w:szCs w:val="22"/>
        </w:rPr>
      </w:pPr>
      <w:r w:rsidRPr="00CC7490">
        <w:rPr>
          <w:rFonts w:ascii="Arial" w:hAnsi="Arial" w:cs="Arial"/>
          <w:sz w:val="22"/>
          <w:szCs w:val="22"/>
        </w:rPr>
        <w:t>The 20</w:t>
      </w:r>
      <w:r w:rsidRPr="00CC7490">
        <w:rPr>
          <w:rFonts w:ascii="Arial" w:hAnsi="Arial" w:cs="Arial"/>
          <w:sz w:val="22"/>
          <w:szCs w:val="22"/>
          <w:vertAlign w:val="superscript"/>
        </w:rPr>
        <w:t>th</w:t>
      </w:r>
      <w:r w:rsidRPr="00CC7490">
        <w:rPr>
          <w:rFonts w:ascii="Arial" w:hAnsi="Arial" w:cs="Arial"/>
          <w:sz w:val="22"/>
          <w:szCs w:val="22"/>
        </w:rPr>
        <w:t xml:space="preserve"> Anniversary was celebrated in 2011.  It has been 20 years of serving the community and helping the elderly and those with disabilities to remain independent in their homes.  With the help of our volunteers and our supporters we will be able to give another 20 years of service to our community.</w:t>
      </w:r>
    </w:p>
    <w:p w:rsidR="00367510" w:rsidRPr="006C5F11" w:rsidRDefault="00CC01C5" w:rsidP="006A40A8">
      <w:pPr>
        <w:pageBreakBefore/>
        <w:spacing w:after="0"/>
        <w:rPr>
          <w:rFonts w:ascii="Arial" w:hAnsi="Arial" w:cs="Arial"/>
          <w:color w:val="000000" w:themeColor="text1"/>
          <w:sz w:val="28"/>
          <w:szCs w:val="28"/>
        </w:rPr>
      </w:pPr>
      <w:r w:rsidRPr="006C5F11">
        <w:rPr>
          <w:rFonts w:ascii="Arial" w:hAnsi="Arial" w:cs="Arial"/>
          <w:color w:val="000000" w:themeColor="text1"/>
          <w:sz w:val="28"/>
          <w:szCs w:val="28"/>
        </w:rPr>
        <w:lastRenderedPageBreak/>
        <w:t>Volunteer Protection Act of 1997</w:t>
      </w:r>
    </w:p>
    <w:p w:rsidR="00367510" w:rsidRPr="006C5F11" w:rsidRDefault="00367510" w:rsidP="006C5F11">
      <w:pPr>
        <w:spacing w:after="0"/>
        <w:rPr>
          <w:rFonts w:ascii="Arial" w:hAnsi="Arial" w:cs="Arial"/>
          <w:color w:val="000000" w:themeColor="text1"/>
          <w:sz w:val="28"/>
          <w:szCs w:val="28"/>
        </w:rPr>
      </w:pPr>
    </w:p>
    <w:p w:rsidR="00367510" w:rsidRPr="006C5F11" w:rsidRDefault="00DC52F1" w:rsidP="006C5F11">
      <w:pPr>
        <w:spacing w:after="0"/>
        <w:rPr>
          <w:rFonts w:ascii="Arial" w:hAnsi="Arial" w:cs="Arial"/>
          <w:color w:val="000000" w:themeColor="text1"/>
          <w:sz w:val="28"/>
          <w:szCs w:val="28"/>
        </w:rPr>
      </w:pPr>
      <w:r>
        <w:rPr>
          <w:rFonts w:ascii="Arial" w:hAnsi="Arial" w:cs="Arial"/>
          <w:color w:val="000000" w:themeColor="text1"/>
          <w:sz w:val="28"/>
          <w:szCs w:val="28"/>
        </w:rPr>
        <w:t>In 1997, a law was signed into e</w:t>
      </w:r>
      <w:r w:rsidR="00CC01C5" w:rsidRPr="006C5F11">
        <w:rPr>
          <w:rFonts w:ascii="Arial" w:hAnsi="Arial" w:cs="Arial"/>
          <w:color w:val="000000" w:themeColor="text1"/>
          <w:sz w:val="28"/>
          <w:szCs w:val="28"/>
        </w:rPr>
        <w:t>ffect to protect Volunteers from being sued by those they were helping.  The law states that if any harm is caused by an act or omission of the volunteer while they are acting within the scope of his or her responsibilities as a volunteer on behalf of a non-profit organization, then they are not personally liable.  A volunteer is someone who does not accept money for their work.</w:t>
      </w:r>
    </w:p>
    <w:p w:rsidR="00367510" w:rsidRPr="00012704" w:rsidRDefault="00367510" w:rsidP="006C5F11">
      <w:pPr>
        <w:spacing w:after="0"/>
        <w:rPr>
          <w:rFonts w:ascii="Arial" w:hAnsi="Arial" w:cs="Arial"/>
          <w:color w:val="000000" w:themeColor="text1"/>
          <w:sz w:val="20"/>
          <w:szCs w:val="20"/>
        </w:rPr>
      </w:pPr>
    </w:p>
    <w:p w:rsidR="00367510" w:rsidRPr="006C5F11" w:rsidRDefault="00CC01C5" w:rsidP="006C5F11">
      <w:pPr>
        <w:spacing w:after="0"/>
        <w:rPr>
          <w:rFonts w:ascii="Arial" w:hAnsi="Arial" w:cs="Arial"/>
          <w:color w:val="000000" w:themeColor="text1"/>
          <w:sz w:val="28"/>
          <w:szCs w:val="28"/>
        </w:rPr>
      </w:pPr>
      <w:r w:rsidRPr="006C5F11">
        <w:rPr>
          <w:rFonts w:ascii="Arial" w:hAnsi="Arial" w:cs="Arial"/>
          <w:color w:val="000000" w:themeColor="text1"/>
          <w:sz w:val="28"/>
          <w:szCs w:val="28"/>
        </w:rPr>
        <w:t>The following criteria must be met:</w:t>
      </w:r>
    </w:p>
    <w:p w:rsidR="00367510" w:rsidRPr="006C5F11" w:rsidRDefault="00CC01C5" w:rsidP="006C5F11">
      <w:pPr>
        <w:pStyle w:val="ListParagraph"/>
        <w:numPr>
          <w:ilvl w:val="0"/>
          <w:numId w:val="19"/>
        </w:numPr>
        <w:spacing w:after="0"/>
        <w:rPr>
          <w:rFonts w:ascii="Arial" w:hAnsi="Arial" w:cs="Arial"/>
          <w:color w:val="000000" w:themeColor="text1"/>
          <w:sz w:val="28"/>
          <w:szCs w:val="28"/>
        </w:rPr>
      </w:pPr>
      <w:r w:rsidRPr="006C5F11">
        <w:rPr>
          <w:rFonts w:ascii="Arial" w:hAnsi="Arial" w:cs="Arial"/>
          <w:color w:val="000000" w:themeColor="text1"/>
          <w:sz w:val="28"/>
          <w:szCs w:val="28"/>
        </w:rPr>
        <w:t>The volunteer was acting within the scope of his or her responsibilities in the nonprofit organization at the time of the act or omission.</w:t>
      </w:r>
    </w:p>
    <w:p w:rsidR="00367510" w:rsidRPr="006C5F11" w:rsidRDefault="00CC01C5" w:rsidP="006C5F11">
      <w:pPr>
        <w:pStyle w:val="ListParagraph"/>
        <w:numPr>
          <w:ilvl w:val="0"/>
          <w:numId w:val="19"/>
        </w:numPr>
        <w:spacing w:after="0"/>
        <w:rPr>
          <w:rFonts w:ascii="Arial" w:hAnsi="Arial" w:cs="Arial"/>
          <w:color w:val="000000" w:themeColor="text1"/>
          <w:sz w:val="28"/>
          <w:szCs w:val="28"/>
        </w:rPr>
      </w:pPr>
      <w:r w:rsidRPr="006C5F11">
        <w:rPr>
          <w:rFonts w:ascii="Arial" w:hAnsi="Arial" w:cs="Arial"/>
          <w:color w:val="000000" w:themeColor="text1"/>
          <w:sz w:val="28"/>
          <w:szCs w:val="28"/>
        </w:rPr>
        <w:t xml:space="preserve">The volunteer must have been </w:t>
      </w:r>
      <w:r w:rsidRPr="00AC5E6E">
        <w:rPr>
          <w:rFonts w:ascii="Arial" w:hAnsi="Arial" w:cs="Arial"/>
          <w:color w:val="000000" w:themeColor="text1"/>
          <w:sz w:val="28"/>
          <w:szCs w:val="28"/>
        </w:rPr>
        <w:t>properly</w:t>
      </w:r>
      <w:r w:rsidR="00AC5E6E">
        <w:rPr>
          <w:rFonts w:ascii="Arial" w:hAnsi="Arial" w:cs="Arial"/>
          <w:color w:val="000000" w:themeColor="text1"/>
          <w:sz w:val="28"/>
          <w:szCs w:val="28"/>
        </w:rPr>
        <w:t xml:space="preserve"> </w:t>
      </w:r>
      <w:r w:rsidRPr="006C5F11">
        <w:rPr>
          <w:rFonts w:ascii="Arial" w:hAnsi="Arial" w:cs="Arial"/>
          <w:color w:val="000000" w:themeColor="text1"/>
          <w:sz w:val="28"/>
          <w:szCs w:val="28"/>
        </w:rPr>
        <w:t>licensed, certified or authorized to perform the activities but only if such license, certification or authorization is required in order to undertake the activity.  (In other words if you are doing electrical work, you need to be a licensed electrician.)</w:t>
      </w:r>
    </w:p>
    <w:p w:rsidR="00367510" w:rsidRPr="006C5F11" w:rsidRDefault="00CC01C5" w:rsidP="006C5F11">
      <w:pPr>
        <w:pStyle w:val="ListParagraph"/>
        <w:numPr>
          <w:ilvl w:val="0"/>
          <w:numId w:val="19"/>
        </w:numPr>
        <w:spacing w:after="0"/>
        <w:rPr>
          <w:rFonts w:ascii="Arial" w:hAnsi="Arial" w:cs="Arial"/>
          <w:color w:val="000000" w:themeColor="text1"/>
          <w:sz w:val="28"/>
          <w:szCs w:val="28"/>
        </w:rPr>
      </w:pPr>
      <w:r w:rsidRPr="00AC5E6E">
        <w:rPr>
          <w:rFonts w:ascii="Arial" w:hAnsi="Arial" w:cs="Arial"/>
          <w:color w:val="000000" w:themeColor="text1"/>
          <w:sz w:val="28"/>
          <w:szCs w:val="28"/>
        </w:rPr>
        <w:t>The harm was not caused by willful or criminal misconduct, gross negligence, reckless misconduct, or a conscious, flagrant indifference to the rights or safety of the individual harmed by the volunteer.  (If you choose to harm someone on purpose.)</w:t>
      </w:r>
    </w:p>
    <w:p w:rsidR="00367510" w:rsidRPr="006C5F11" w:rsidRDefault="00CC01C5" w:rsidP="006C5F11">
      <w:pPr>
        <w:pStyle w:val="ListParagraph"/>
        <w:numPr>
          <w:ilvl w:val="0"/>
          <w:numId w:val="19"/>
        </w:numPr>
        <w:spacing w:after="0"/>
        <w:rPr>
          <w:rFonts w:ascii="Arial" w:hAnsi="Arial" w:cs="Arial"/>
          <w:color w:val="000000" w:themeColor="text1"/>
          <w:sz w:val="28"/>
          <w:szCs w:val="28"/>
        </w:rPr>
      </w:pPr>
      <w:r w:rsidRPr="00AC5E6E">
        <w:rPr>
          <w:rFonts w:ascii="Arial" w:hAnsi="Arial" w:cs="Arial"/>
          <w:color w:val="000000" w:themeColor="text1"/>
          <w:sz w:val="28"/>
          <w:szCs w:val="28"/>
        </w:rPr>
        <w:t>The harm was not caused by the volunteer's operation of a motor vehicle, vessel or other vehicle for which the State requires an operator's license or insurance coverage. (ShareCare has supplemental driver's insurance and the volunteer's driving insurance would cover them as well.)</w:t>
      </w:r>
    </w:p>
    <w:p w:rsidR="00367510" w:rsidRPr="00012704" w:rsidRDefault="00542D6F" w:rsidP="006C5F11">
      <w:pPr>
        <w:spacing w:after="0"/>
        <w:rPr>
          <w:rFonts w:ascii="Arial" w:hAnsi="Arial" w:cs="Arial"/>
          <w:color w:val="000000" w:themeColor="text1"/>
          <w:sz w:val="20"/>
          <w:szCs w:val="20"/>
        </w:rPr>
      </w:pPr>
      <w:hyperlink r:id="rId14" w:history="1"/>
    </w:p>
    <w:p w:rsidR="00367510" w:rsidRPr="006C5F11" w:rsidRDefault="00CC01C5" w:rsidP="006C5F11">
      <w:pPr>
        <w:spacing w:after="0"/>
        <w:rPr>
          <w:rFonts w:ascii="Arial" w:hAnsi="Arial" w:cs="Arial"/>
          <w:color w:val="000000" w:themeColor="text1"/>
          <w:sz w:val="28"/>
          <w:szCs w:val="28"/>
        </w:rPr>
      </w:pPr>
      <w:r w:rsidRPr="00AC5E6E">
        <w:rPr>
          <w:rFonts w:ascii="Arial" w:hAnsi="Arial" w:cs="Arial"/>
          <w:color w:val="000000" w:themeColor="text1"/>
          <w:sz w:val="28"/>
          <w:szCs w:val="28"/>
        </w:rPr>
        <w:t>Exceptions to Limitations on Volunteer Liability:</w:t>
      </w:r>
    </w:p>
    <w:p w:rsidR="00367510" w:rsidRPr="006C5F11" w:rsidRDefault="00CC01C5" w:rsidP="006C5F11">
      <w:pPr>
        <w:spacing w:after="0"/>
        <w:rPr>
          <w:rFonts w:ascii="Arial" w:hAnsi="Arial" w:cs="Arial"/>
          <w:color w:val="000000" w:themeColor="text1"/>
          <w:sz w:val="28"/>
          <w:szCs w:val="28"/>
        </w:rPr>
      </w:pPr>
      <w:r w:rsidRPr="00AC5E6E">
        <w:rPr>
          <w:rFonts w:ascii="Arial" w:hAnsi="Arial" w:cs="Arial"/>
          <w:color w:val="000000" w:themeColor="text1"/>
          <w:sz w:val="28"/>
          <w:szCs w:val="28"/>
        </w:rPr>
        <w:t>The volunteer may still be held personally liable for any misconduct that:</w:t>
      </w:r>
    </w:p>
    <w:p w:rsidR="00367510" w:rsidRPr="00012704" w:rsidRDefault="00CC01C5" w:rsidP="00012704">
      <w:pPr>
        <w:pStyle w:val="ListParagraph"/>
        <w:numPr>
          <w:ilvl w:val="0"/>
          <w:numId w:val="20"/>
        </w:numPr>
        <w:spacing w:after="0"/>
        <w:rPr>
          <w:rFonts w:ascii="Arial" w:hAnsi="Arial" w:cs="Arial"/>
          <w:color w:val="000000" w:themeColor="text1"/>
          <w:sz w:val="28"/>
          <w:szCs w:val="28"/>
        </w:rPr>
      </w:pPr>
      <w:r w:rsidRPr="00012704">
        <w:rPr>
          <w:rFonts w:ascii="Arial" w:hAnsi="Arial" w:cs="Arial"/>
          <w:color w:val="000000" w:themeColor="text1"/>
          <w:sz w:val="28"/>
          <w:szCs w:val="28"/>
        </w:rPr>
        <w:t>Constitu</w:t>
      </w:r>
      <w:r w:rsidR="00DC52F1">
        <w:rPr>
          <w:rFonts w:ascii="Arial" w:hAnsi="Arial" w:cs="Arial"/>
          <w:color w:val="000000" w:themeColor="text1"/>
          <w:sz w:val="28"/>
          <w:szCs w:val="28"/>
        </w:rPr>
        <w:t>t</w:t>
      </w:r>
      <w:r w:rsidRPr="00012704">
        <w:rPr>
          <w:rFonts w:ascii="Arial" w:hAnsi="Arial" w:cs="Arial"/>
          <w:color w:val="000000" w:themeColor="text1"/>
          <w:sz w:val="28"/>
          <w:szCs w:val="28"/>
        </w:rPr>
        <w:t>es a crime of violence or an act of international terrorism and result in a conviction in any court.</w:t>
      </w:r>
    </w:p>
    <w:p w:rsidR="00367510" w:rsidRPr="00012704" w:rsidRDefault="00CC01C5" w:rsidP="00012704">
      <w:pPr>
        <w:pStyle w:val="ListParagraph"/>
        <w:numPr>
          <w:ilvl w:val="0"/>
          <w:numId w:val="20"/>
        </w:numPr>
        <w:spacing w:after="0"/>
        <w:rPr>
          <w:rFonts w:ascii="Arial" w:hAnsi="Arial" w:cs="Arial"/>
          <w:color w:val="000000" w:themeColor="text1"/>
          <w:sz w:val="28"/>
          <w:szCs w:val="28"/>
        </w:rPr>
      </w:pPr>
      <w:r w:rsidRPr="00012704">
        <w:rPr>
          <w:rFonts w:ascii="Arial" w:hAnsi="Arial" w:cs="Arial"/>
          <w:color w:val="000000" w:themeColor="text1"/>
          <w:sz w:val="28"/>
          <w:szCs w:val="28"/>
        </w:rPr>
        <w:t>Constitutes a hate crime.</w:t>
      </w:r>
    </w:p>
    <w:p w:rsidR="00367510" w:rsidRPr="00012704" w:rsidRDefault="00CC01C5" w:rsidP="00012704">
      <w:pPr>
        <w:pStyle w:val="ListParagraph"/>
        <w:numPr>
          <w:ilvl w:val="0"/>
          <w:numId w:val="20"/>
        </w:numPr>
        <w:spacing w:after="0"/>
        <w:rPr>
          <w:rFonts w:ascii="Arial" w:hAnsi="Arial" w:cs="Arial"/>
          <w:color w:val="000000" w:themeColor="text1"/>
          <w:sz w:val="28"/>
          <w:szCs w:val="28"/>
        </w:rPr>
      </w:pPr>
      <w:r w:rsidRPr="00012704">
        <w:rPr>
          <w:rFonts w:ascii="Arial" w:hAnsi="Arial" w:cs="Arial"/>
          <w:color w:val="000000" w:themeColor="text1"/>
          <w:sz w:val="28"/>
          <w:szCs w:val="28"/>
        </w:rPr>
        <w:t>Involves a sexual offense resulting in a conviction in any court.</w:t>
      </w:r>
    </w:p>
    <w:p w:rsidR="00367510" w:rsidRPr="00012704" w:rsidRDefault="00CC01C5" w:rsidP="00012704">
      <w:pPr>
        <w:pStyle w:val="ListParagraph"/>
        <w:numPr>
          <w:ilvl w:val="0"/>
          <w:numId w:val="20"/>
        </w:numPr>
        <w:spacing w:after="0"/>
        <w:rPr>
          <w:rFonts w:ascii="Arial" w:hAnsi="Arial" w:cs="Arial"/>
          <w:color w:val="000000" w:themeColor="text1"/>
          <w:sz w:val="28"/>
          <w:szCs w:val="28"/>
        </w:rPr>
      </w:pPr>
      <w:r w:rsidRPr="00012704">
        <w:rPr>
          <w:rFonts w:ascii="Arial" w:hAnsi="Arial" w:cs="Arial"/>
          <w:color w:val="000000" w:themeColor="text1"/>
          <w:sz w:val="28"/>
          <w:szCs w:val="28"/>
        </w:rPr>
        <w:t>Has been found to violate a Federal or State civil rights law.</w:t>
      </w:r>
    </w:p>
    <w:p w:rsidR="00367510" w:rsidRPr="00012704" w:rsidRDefault="00CC01C5" w:rsidP="00012704">
      <w:pPr>
        <w:pStyle w:val="ListParagraph"/>
        <w:numPr>
          <w:ilvl w:val="0"/>
          <w:numId w:val="20"/>
        </w:numPr>
        <w:spacing w:after="0"/>
        <w:rPr>
          <w:rFonts w:ascii="Arial" w:hAnsi="Arial" w:cs="Arial"/>
          <w:color w:val="000000" w:themeColor="text1"/>
          <w:sz w:val="28"/>
          <w:szCs w:val="28"/>
        </w:rPr>
      </w:pPr>
      <w:r w:rsidRPr="00012704">
        <w:rPr>
          <w:rFonts w:ascii="Arial" w:hAnsi="Arial" w:cs="Arial"/>
          <w:color w:val="000000" w:themeColor="text1"/>
          <w:sz w:val="28"/>
          <w:szCs w:val="28"/>
        </w:rPr>
        <w:t>Occur</w:t>
      </w:r>
      <w:r w:rsidR="00DC52F1">
        <w:rPr>
          <w:rFonts w:ascii="Arial" w:hAnsi="Arial" w:cs="Arial"/>
          <w:color w:val="000000" w:themeColor="text1"/>
          <w:sz w:val="28"/>
          <w:szCs w:val="28"/>
        </w:rPr>
        <w:t>r</w:t>
      </w:r>
      <w:r w:rsidRPr="00012704">
        <w:rPr>
          <w:rFonts w:ascii="Arial" w:hAnsi="Arial" w:cs="Arial"/>
          <w:color w:val="000000" w:themeColor="text1"/>
          <w:sz w:val="28"/>
          <w:szCs w:val="28"/>
        </w:rPr>
        <w:t xml:space="preserve">ed while the volunteer was under the influence of </w:t>
      </w:r>
      <w:r w:rsidR="00AC5E6E" w:rsidRPr="00012704">
        <w:rPr>
          <w:rFonts w:ascii="Arial" w:hAnsi="Arial" w:cs="Arial"/>
          <w:color w:val="000000" w:themeColor="text1"/>
          <w:sz w:val="28"/>
          <w:szCs w:val="28"/>
        </w:rPr>
        <w:t>i</w:t>
      </w:r>
      <w:r w:rsidRPr="00012704">
        <w:rPr>
          <w:rFonts w:ascii="Arial" w:hAnsi="Arial" w:cs="Arial"/>
          <w:color w:val="000000" w:themeColor="text1"/>
          <w:sz w:val="28"/>
          <w:szCs w:val="28"/>
        </w:rPr>
        <w:t>ntoxicating alcohol or any drug at the time of the misconduct.</w:t>
      </w:r>
    </w:p>
    <w:p w:rsidR="00367510" w:rsidRPr="006C5F11" w:rsidRDefault="00367510" w:rsidP="006C5F11">
      <w:pPr>
        <w:spacing w:after="0"/>
        <w:rPr>
          <w:rFonts w:ascii="Arial" w:hAnsi="Arial" w:cs="Arial"/>
          <w:color w:val="000000" w:themeColor="text1"/>
          <w:sz w:val="28"/>
          <w:szCs w:val="28"/>
        </w:rPr>
      </w:pPr>
    </w:p>
    <w:p w:rsidR="00367510" w:rsidRPr="006C5F11" w:rsidRDefault="00CC01C5" w:rsidP="006C5F11">
      <w:pPr>
        <w:spacing w:after="0"/>
        <w:rPr>
          <w:rFonts w:ascii="Arial" w:hAnsi="Arial" w:cs="Arial"/>
          <w:color w:val="000000" w:themeColor="text1"/>
          <w:sz w:val="28"/>
          <w:szCs w:val="28"/>
        </w:rPr>
      </w:pPr>
      <w:r w:rsidRPr="00AC5E6E">
        <w:rPr>
          <w:rFonts w:ascii="Arial" w:hAnsi="Arial" w:cs="Arial"/>
          <w:color w:val="000000" w:themeColor="text1"/>
          <w:sz w:val="28"/>
          <w:szCs w:val="28"/>
        </w:rPr>
        <w:t>If you want to read the full legal document please visit this government website:</w:t>
      </w:r>
    </w:p>
    <w:p w:rsidR="00367510" w:rsidRPr="006C5F11" w:rsidRDefault="00CC01C5" w:rsidP="006C5F11">
      <w:pPr>
        <w:spacing w:after="0"/>
        <w:rPr>
          <w:rFonts w:ascii="Arial" w:hAnsi="Arial" w:cs="Arial"/>
          <w:color w:val="000000" w:themeColor="text1"/>
          <w:sz w:val="28"/>
          <w:szCs w:val="28"/>
        </w:rPr>
      </w:pPr>
      <w:r w:rsidRPr="00AC5E6E">
        <w:rPr>
          <w:rFonts w:ascii="Arial" w:hAnsi="Arial" w:cs="Arial"/>
          <w:color w:val="000000" w:themeColor="text1"/>
          <w:sz w:val="28"/>
          <w:szCs w:val="28"/>
        </w:rPr>
        <w:t>http://www.doi.ne.gov/shiip/volunteer/pl_105.19.pdf</w:t>
      </w:r>
    </w:p>
    <w:p w:rsidR="00367510" w:rsidRDefault="00542D6F" w:rsidP="005333E4">
      <w:pPr>
        <w:spacing w:after="0" w:line="100" w:lineRule="atLeast"/>
        <w:rPr>
          <w:rFonts w:ascii="Arial" w:hAnsi="Arial"/>
          <w:sz w:val="32"/>
          <w:szCs w:val="32"/>
        </w:rPr>
      </w:pPr>
      <w:hyperlink r:id="rId15" w:history="1"/>
    </w:p>
    <w:p w:rsidR="001438DA" w:rsidRDefault="001438DA">
      <w:pPr>
        <w:widowControl/>
        <w:suppressAutoHyphens w:val="0"/>
        <w:spacing w:after="0" w:line="240" w:lineRule="auto"/>
        <w:rPr>
          <w:rFonts w:ascii="Arial" w:hAnsi="Arial"/>
          <w:color w:val="000000"/>
          <w:sz w:val="28"/>
          <w:szCs w:val="28"/>
        </w:rPr>
      </w:pPr>
      <w:r>
        <w:rPr>
          <w:rFonts w:ascii="Arial" w:hAnsi="Arial"/>
          <w:color w:val="000000"/>
          <w:sz w:val="28"/>
          <w:szCs w:val="28"/>
        </w:rPr>
        <w:br w:type="page"/>
      </w:r>
    </w:p>
    <w:p w:rsidR="00E27BCA" w:rsidRDefault="00F50D5B">
      <w:r>
        <w:rPr>
          <w:noProof/>
        </w:rPr>
        <w:lastRenderedPageBreak/>
        <w:drawing>
          <wp:inline distT="0" distB="0" distL="0" distR="0" wp14:anchorId="64769292" wp14:editId="33E1D91C">
            <wp:extent cx="6507678" cy="8926342"/>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8191" t="5275" r="8703" b="6640"/>
                    <a:stretch/>
                  </pic:blipFill>
                  <pic:spPr bwMode="auto">
                    <a:xfrm>
                      <a:off x="0" y="0"/>
                      <a:ext cx="6510275" cy="8929904"/>
                    </a:xfrm>
                    <a:prstGeom prst="rect">
                      <a:avLst/>
                    </a:prstGeom>
                    <a:ln>
                      <a:noFill/>
                    </a:ln>
                    <a:extLst>
                      <a:ext uri="{53640926-AAD7-44D8-BBD7-CCE9431645EC}">
                        <a14:shadowObscured xmlns:a14="http://schemas.microsoft.com/office/drawing/2010/main"/>
                      </a:ext>
                    </a:extLst>
                  </pic:spPr>
                </pic:pic>
              </a:graphicData>
            </a:graphic>
          </wp:inline>
        </w:drawing>
      </w:r>
    </w:p>
    <w:p w:rsidR="00E27BCA" w:rsidRDefault="00F02438">
      <w:r>
        <w:rPr>
          <w:noProof/>
        </w:rPr>
        <w:lastRenderedPageBreak/>
        <w:drawing>
          <wp:inline distT="0" distB="0" distL="0" distR="0" wp14:anchorId="7B4D6F60" wp14:editId="63643219">
            <wp:extent cx="6092041" cy="8300591"/>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9587" t="7408" r="8333" b="6172"/>
                    <a:stretch/>
                  </pic:blipFill>
                  <pic:spPr bwMode="auto">
                    <a:xfrm>
                      <a:off x="0" y="0"/>
                      <a:ext cx="6095245" cy="8304956"/>
                    </a:xfrm>
                    <a:prstGeom prst="rect">
                      <a:avLst/>
                    </a:prstGeom>
                    <a:ln>
                      <a:noFill/>
                    </a:ln>
                    <a:extLst>
                      <a:ext uri="{53640926-AAD7-44D8-BBD7-CCE9431645EC}">
                        <a14:shadowObscured xmlns:a14="http://schemas.microsoft.com/office/drawing/2010/main"/>
                      </a:ext>
                    </a:extLst>
                  </pic:spPr>
                </pic:pic>
              </a:graphicData>
            </a:graphic>
          </wp:inline>
        </w:drawing>
      </w:r>
    </w:p>
    <w:p w:rsidR="00E27BCA" w:rsidRDefault="00E27BCA"/>
    <w:p w:rsidR="008F5DF8" w:rsidRDefault="008F5DF8">
      <w:pPr>
        <w:sectPr w:rsidR="008F5DF8" w:rsidSect="00E568E5">
          <w:footerReference w:type="default" r:id="rId18"/>
          <w:pgSz w:w="12240" w:h="15840"/>
          <w:pgMar w:top="720" w:right="1138" w:bottom="720" w:left="1138" w:header="0" w:footer="0" w:gutter="0"/>
          <w:cols w:space="720"/>
          <w:docGrid w:linePitch="326"/>
        </w:sectPr>
      </w:pPr>
    </w:p>
    <w:p w:rsidR="00367510" w:rsidRDefault="00CC01C5">
      <w:pPr>
        <w:pageBreakBefore/>
        <w:spacing w:after="0" w:line="100" w:lineRule="atLeast"/>
        <w:jc w:val="center"/>
        <w:rPr>
          <w:rFonts w:ascii="Arial" w:hAnsi="Arial" w:cs="Arial"/>
          <w:sz w:val="44"/>
          <w:szCs w:val="44"/>
        </w:rPr>
      </w:pPr>
      <w:r>
        <w:rPr>
          <w:rFonts w:ascii="Arial" w:hAnsi="Arial" w:cs="Arial"/>
          <w:sz w:val="44"/>
          <w:szCs w:val="44"/>
        </w:rPr>
        <w:lastRenderedPageBreak/>
        <w:t>CONFIDENTIALITY</w:t>
      </w:r>
    </w:p>
    <w:p w:rsidR="00367510" w:rsidRPr="00220C52" w:rsidRDefault="00367510">
      <w:pPr>
        <w:spacing w:after="0" w:line="100" w:lineRule="atLeast"/>
        <w:jc w:val="center"/>
        <w:rPr>
          <w:rFonts w:ascii="Arial" w:hAnsi="Arial" w:cs="Arial"/>
          <w:sz w:val="36"/>
          <w:szCs w:val="36"/>
        </w:rPr>
      </w:pPr>
    </w:p>
    <w:p w:rsidR="00367510" w:rsidRDefault="00CC01C5">
      <w:pPr>
        <w:spacing w:after="0" w:line="100" w:lineRule="atLeast"/>
        <w:jc w:val="center"/>
        <w:rPr>
          <w:rFonts w:ascii="Arial" w:hAnsi="Arial" w:cs="Arial"/>
          <w:b/>
          <w:sz w:val="28"/>
          <w:szCs w:val="28"/>
        </w:rPr>
      </w:pPr>
      <w:r>
        <w:rPr>
          <w:rFonts w:ascii="Arial" w:hAnsi="Arial" w:cs="Arial"/>
          <w:b/>
          <w:sz w:val="28"/>
          <w:szCs w:val="28"/>
        </w:rPr>
        <w:t>Protecting the Privacy of Those We Serve</w:t>
      </w:r>
    </w:p>
    <w:p w:rsidR="00367510" w:rsidRPr="0064301E" w:rsidRDefault="00367510">
      <w:pPr>
        <w:spacing w:after="0" w:line="100" w:lineRule="atLeast"/>
        <w:jc w:val="center"/>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ShareCare Faith In Action is dependent on a climate of mutual caring and trust.  To promote this trust which exists between the volunteer and the care receiver, we must make proper use of the personal information we are given, as well as being careful not to needlessly discuss the situations we find in their homes.</w:t>
      </w:r>
    </w:p>
    <w:p w:rsidR="00367510" w:rsidRDefault="00367510">
      <w:pPr>
        <w:spacing w:after="0" w:line="100" w:lineRule="atLeast"/>
        <w:jc w:val="both"/>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When a person comes to ShareCare for assistance, personal information is often shared so we can know what type of help is needed.  Information such as income, medical problems and age can be a source of embarrassment to many people.  A volunteer goes into a person’s home and they observe their lifestyles, belongings and family situations, all of which is personal information.</w:t>
      </w:r>
    </w:p>
    <w:p w:rsidR="00367510" w:rsidRDefault="00367510">
      <w:pPr>
        <w:spacing w:after="0" w:line="100" w:lineRule="atLeast"/>
        <w:jc w:val="both"/>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In order to maintain the trust shown to us by their requests for assistance, we must strive to guard the dignity and privacy of everyone we serve.  Personal information should not</w:t>
      </w:r>
      <w:r w:rsidR="00DB6E28">
        <w:rPr>
          <w:rFonts w:ascii="Arial" w:hAnsi="Arial" w:cs="Arial"/>
          <w:sz w:val="28"/>
          <w:szCs w:val="28"/>
        </w:rPr>
        <w:t xml:space="preserve"> be shared</w:t>
      </w:r>
      <w:r>
        <w:rPr>
          <w:rFonts w:ascii="Arial" w:hAnsi="Arial" w:cs="Arial"/>
          <w:sz w:val="28"/>
          <w:szCs w:val="28"/>
        </w:rPr>
        <w:t>.</w:t>
      </w:r>
    </w:p>
    <w:p w:rsidR="00367510" w:rsidRDefault="00367510">
      <w:pPr>
        <w:spacing w:after="0" w:line="100" w:lineRule="atLeast"/>
        <w:jc w:val="both"/>
        <w:rPr>
          <w:rFonts w:ascii="Arial" w:hAnsi="Arial" w:cs="Arial"/>
          <w:sz w:val="28"/>
          <w:szCs w:val="28"/>
        </w:rPr>
      </w:pPr>
    </w:p>
    <w:p w:rsidR="00367510" w:rsidRPr="0064301E" w:rsidRDefault="00367510">
      <w:pPr>
        <w:spacing w:after="0" w:line="100" w:lineRule="atLeast"/>
        <w:rPr>
          <w:rFonts w:ascii="Arial" w:hAnsi="Arial" w:cs="Arial"/>
          <w:sz w:val="28"/>
          <w:szCs w:val="28"/>
        </w:rPr>
      </w:pPr>
    </w:p>
    <w:p w:rsidR="00367510" w:rsidRDefault="00CC01C5">
      <w:pPr>
        <w:spacing w:after="0" w:line="100" w:lineRule="atLeast"/>
        <w:jc w:val="center"/>
        <w:rPr>
          <w:rFonts w:ascii="Arial" w:hAnsi="Arial" w:cs="Arial"/>
          <w:b/>
          <w:sz w:val="28"/>
          <w:szCs w:val="28"/>
        </w:rPr>
      </w:pPr>
      <w:r>
        <w:rPr>
          <w:rFonts w:ascii="Arial" w:hAnsi="Arial" w:cs="Arial"/>
          <w:b/>
          <w:sz w:val="28"/>
          <w:szCs w:val="28"/>
        </w:rPr>
        <w:t>The Care Receiver’s Family – and YOU.</w:t>
      </w:r>
    </w:p>
    <w:p w:rsidR="00367510" w:rsidRDefault="00367510">
      <w:pPr>
        <w:spacing w:after="0" w:line="100" w:lineRule="atLeast"/>
        <w:jc w:val="center"/>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On occasion it may seem to you that family members of our care receivers could do more for their loved one.  We ask you not to make that judgment.  Careful consideration of family support is given at the time of assessment so that we are not taken advantage of.  Even the most supportive families often need just a little extra help to keep them from being burned out.  (Remember the statistic?  Thirty percent of all people in nursing homes are there because the families could no longer cope!)</w:t>
      </w:r>
    </w:p>
    <w:p w:rsidR="00367510" w:rsidRDefault="00367510">
      <w:pPr>
        <w:spacing w:after="0" w:line="100" w:lineRule="atLeast"/>
        <w:jc w:val="both"/>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We caution you also not to take sides between family members.  There is much we do not know about their relationships.  Families have been together a long time.  Each one is different.  Some are under more stress than others and all react differently.  Keep an open and non-judgmental mind.  Your Congregational Coordinator and/or the ShareCare director are available to help when necessary.</w:t>
      </w:r>
    </w:p>
    <w:p w:rsidR="00367510" w:rsidRDefault="00367510">
      <w:pPr>
        <w:spacing w:after="0" w:line="100" w:lineRule="atLeast"/>
        <w:jc w:val="both"/>
        <w:rPr>
          <w:rFonts w:ascii="Arial" w:hAnsi="Arial" w:cs="Arial"/>
          <w:sz w:val="28"/>
          <w:szCs w:val="28"/>
        </w:rPr>
      </w:pPr>
    </w:p>
    <w:p w:rsidR="00367510" w:rsidRDefault="00CC01C5">
      <w:pPr>
        <w:spacing w:after="0" w:line="100" w:lineRule="atLeast"/>
        <w:jc w:val="both"/>
        <w:rPr>
          <w:rFonts w:ascii="Arial" w:hAnsi="Arial" w:cs="Arial"/>
          <w:sz w:val="28"/>
          <w:szCs w:val="28"/>
        </w:rPr>
      </w:pPr>
      <w:r>
        <w:rPr>
          <w:rFonts w:ascii="Arial" w:hAnsi="Arial" w:cs="Arial"/>
          <w:sz w:val="28"/>
          <w:szCs w:val="28"/>
        </w:rPr>
        <w:t xml:space="preserve">If you suspect there is any indication </w:t>
      </w:r>
      <w:r w:rsidR="00DB6E28">
        <w:rPr>
          <w:rFonts w:ascii="Arial" w:hAnsi="Arial" w:cs="Arial"/>
          <w:sz w:val="28"/>
          <w:szCs w:val="28"/>
        </w:rPr>
        <w:t xml:space="preserve">that there is any form of </w:t>
      </w:r>
      <w:r>
        <w:rPr>
          <w:rFonts w:ascii="Arial" w:hAnsi="Arial" w:cs="Arial"/>
          <w:sz w:val="28"/>
          <w:szCs w:val="28"/>
        </w:rPr>
        <w:t>abuse, please contact the ShareCare office immediately.  The abuse could include physical, mental, or financial.</w:t>
      </w:r>
    </w:p>
    <w:p w:rsidR="00367510" w:rsidRDefault="00CC01C5">
      <w:pPr>
        <w:pageBreakBefore/>
        <w:spacing w:after="0" w:line="100" w:lineRule="atLeast"/>
        <w:jc w:val="center"/>
        <w:rPr>
          <w:rFonts w:ascii="Arial" w:hAnsi="Arial"/>
          <w:b/>
          <w:sz w:val="28"/>
          <w:szCs w:val="28"/>
        </w:rPr>
      </w:pPr>
      <w:r>
        <w:rPr>
          <w:rFonts w:ascii="Arial" w:hAnsi="Arial"/>
          <w:b/>
          <w:sz w:val="28"/>
          <w:szCs w:val="28"/>
        </w:rPr>
        <w:lastRenderedPageBreak/>
        <w:t>ETHICS POLICY OF</w:t>
      </w:r>
    </w:p>
    <w:p w:rsidR="00367510" w:rsidRDefault="00CC01C5">
      <w:pPr>
        <w:spacing w:after="0" w:line="100" w:lineRule="atLeast"/>
        <w:jc w:val="center"/>
        <w:rPr>
          <w:rFonts w:ascii="Arial" w:hAnsi="Arial"/>
          <w:b/>
          <w:sz w:val="28"/>
          <w:szCs w:val="28"/>
        </w:rPr>
      </w:pPr>
      <w:r>
        <w:rPr>
          <w:rFonts w:ascii="Arial" w:hAnsi="Arial"/>
          <w:b/>
          <w:sz w:val="28"/>
          <w:szCs w:val="28"/>
        </w:rPr>
        <w:t>ShareCare Faith in Action</w:t>
      </w:r>
    </w:p>
    <w:p w:rsidR="00367510" w:rsidRPr="0064301E" w:rsidRDefault="00367510">
      <w:pPr>
        <w:spacing w:after="0" w:line="100" w:lineRule="atLeast"/>
        <w:jc w:val="center"/>
        <w:rPr>
          <w:rFonts w:ascii="Arial" w:hAnsi="Arial"/>
          <w:sz w:val="36"/>
          <w:szCs w:val="36"/>
        </w:rPr>
      </w:pPr>
    </w:p>
    <w:p w:rsidR="00367510" w:rsidRDefault="00CC01C5">
      <w:pPr>
        <w:spacing w:after="0" w:line="100" w:lineRule="atLeast"/>
        <w:jc w:val="both"/>
        <w:rPr>
          <w:rFonts w:ascii="Arial" w:hAnsi="Arial"/>
          <w:sz w:val="28"/>
          <w:szCs w:val="28"/>
        </w:rPr>
      </w:pPr>
      <w:r>
        <w:rPr>
          <w:rFonts w:ascii="Arial" w:hAnsi="Arial"/>
          <w:sz w:val="28"/>
          <w:szCs w:val="28"/>
        </w:rPr>
        <w:t>The highest standard of ethical conduct and fair dealing is expected of each employee, director, volunteer and all others associated with ShareCare.  Our reputation is a most valuable asset, and we must continually earn the trust, confidence and respect of our suppliers, our members, our clients, our volunteers, our donors and our community.</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This Policy provides general guidance on the ethical principles that we all must follow.  But no guideline can anticipate all situations.  We must all depend on the basic honesty and good judgment of every individual, and be sensitive to the way others see us and may interpret our actions.</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If you have any questions about this Policy, it is your responsibility to consult your supervisor or the Executive Director.  Exceptions to this Policy may be made only by the Executive Director, the President of the Board of Directors or their designee.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Everyone is expected to promptly disclose to ShareCare’s Executive Director or Board President anything that may be in violation of this Policy.  We will not tolerate retaliation or retribution against anyone who brings violations to ShareCare’s Executive Director or Board President’s attention.</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I.  Compliance with Laws and Regulations</w:t>
      </w:r>
    </w:p>
    <w:p w:rsidR="00367510" w:rsidRPr="00CB0C07" w:rsidRDefault="00367510">
      <w:pPr>
        <w:spacing w:after="0" w:line="100" w:lineRule="atLeast"/>
        <w:ind w:left="360"/>
        <w:jc w:val="both"/>
        <w:rPr>
          <w:rFonts w:ascii="Arial" w:hAnsi="Arial"/>
          <w:b/>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All our activities are to be conducted in compliance with the letter and spirit of all laws and regulations.  You are charged with the responsibility of understanding the applicable laws, to recognize potential dangers, and to know when to seek legal advice.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II. Conflicts of Interest</w:t>
      </w:r>
    </w:p>
    <w:p w:rsidR="00367510" w:rsidRPr="00CB0C07" w:rsidRDefault="00367510">
      <w:pPr>
        <w:spacing w:after="0" w:line="100" w:lineRule="atLeast"/>
        <w:jc w:val="both"/>
        <w:rPr>
          <w:rFonts w:ascii="Arial" w:hAnsi="Arial"/>
          <w:b/>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You must avoid any interest, influence, or relationship which might conflict, or appear to conflict, with the best interests of ShareCare, or which might affect your judgment or loyalty.  You must avoid any situation in which yo</w:t>
      </w:r>
      <w:r w:rsidR="00CB0C07">
        <w:rPr>
          <w:rFonts w:ascii="Arial" w:hAnsi="Arial"/>
          <w:sz w:val="28"/>
          <w:szCs w:val="28"/>
        </w:rPr>
        <w:t xml:space="preserve">ur loyalty may be divided, and </w:t>
      </w:r>
      <w:r>
        <w:rPr>
          <w:rFonts w:ascii="Arial" w:hAnsi="Arial"/>
          <w:sz w:val="28"/>
          <w:szCs w:val="28"/>
        </w:rPr>
        <w:t>promptly disclose any situation where an actual or potential conflict may exist.  Examples of potential conflict situations include:</w:t>
      </w:r>
    </w:p>
    <w:p w:rsidR="00367510" w:rsidRDefault="00CC01C5">
      <w:pPr>
        <w:numPr>
          <w:ilvl w:val="1"/>
          <w:numId w:val="1"/>
        </w:numPr>
        <w:spacing w:after="0" w:line="100" w:lineRule="atLeast"/>
        <w:jc w:val="both"/>
        <w:rPr>
          <w:rFonts w:ascii="Arial" w:hAnsi="Arial"/>
          <w:sz w:val="28"/>
          <w:szCs w:val="28"/>
        </w:rPr>
      </w:pPr>
      <w:r>
        <w:rPr>
          <w:rFonts w:ascii="Arial" w:hAnsi="Arial"/>
          <w:sz w:val="28"/>
          <w:szCs w:val="28"/>
        </w:rPr>
        <w:t>Ownership or a significant financial interest in, or other relationship with, a supplier to ShareCare.</w:t>
      </w:r>
    </w:p>
    <w:p w:rsidR="00367510" w:rsidRDefault="00CC01C5">
      <w:pPr>
        <w:numPr>
          <w:ilvl w:val="1"/>
          <w:numId w:val="1"/>
        </w:numPr>
        <w:spacing w:after="0" w:line="100" w:lineRule="atLeast"/>
        <w:jc w:val="both"/>
        <w:rPr>
          <w:rFonts w:ascii="Arial" w:hAnsi="Arial"/>
          <w:sz w:val="28"/>
          <w:szCs w:val="28"/>
        </w:rPr>
      </w:pPr>
      <w:r>
        <w:rPr>
          <w:rFonts w:ascii="Arial" w:hAnsi="Arial"/>
          <w:sz w:val="28"/>
          <w:szCs w:val="28"/>
        </w:rPr>
        <w:t>Having a financial interest in any business transaction with ShareCare</w:t>
      </w:r>
      <w:r w:rsidR="00CB0C07">
        <w:rPr>
          <w:rFonts w:ascii="Arial" w:hAnsi="Arial"/>
          <w:sz w:val="28"/>
          <w:szCs w:val="28"/>
        </w:rPr>
        <w:t>.</w:t>
      </w:r>
    </w:p>
    <w:p w:rsidR="00367510" w:rsidRDefault="00CC01C5">
      <w:pPr>
        <w:numPr>
          <w:ilvl w:val="1"/>
          <w:numId w:val="1"/>
        </w:numPr>
        <w:spacing w:after="0" w:line="100" w:lineRule="atLeast"/>
        <w:jc w:val="both"/>
        <w:rPr>
          <w:rFonts w:ascii="Arial" w:hAnsi="Arial"/>
          <w:sz w:val="28"/>
          <w:szCs w:val="28"/>
        </w:rPr>
      </w:pPr>
      <w:r>
        <w:rPr>
          <w:rFonts w:ascii="Arial" w:hAnsi="Arial"/>
          <w:sz w:val="28"/>
          <w:szCs w:val="28"/>
        </w:rPr>
        <w:t>Accepting gifts, entertainment, or other benefit of more than a nominal value of $40.00 from a supplier to ShareCare.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lastRenderedPageBreak/>
        <w:t>Anyone with a conflict must disclose the conflicting interest, using the attached Certificate, and remove themselves from negotiations, deliberations or votes involving the conflict.  You may, however, state your position and answer questions when your knowledge may be of assistance.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 xml:space="preserve">III. Giving and Receiving Gifts </w:t>
      </w:r>
    </w:p>
    <w:p w:rsidR="00367510" w:rsidRPr="00CB0C07"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You may not solicit gifts or entertainment.  You may accept gifts of small value (meals, entertainment etc.) which would not be considered anything but a sign of respect or friendship.  This gift is limited to $40.00 per calendar year.  Gifts of cash or its equivalent are prohibited.</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If you receive a gift or offer of entertainment that might be considered improper you must notify your coordinator/supervisor immediately.  If you do receive something or a benefit of more than nominal value, you should report it promptly.  It will be returned or donated to a suitable charity.</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IV. Political Activity</w:t>
      </w:r>
    </w:p>
    <w:p w:rsidR="00367510" w:rsidRPr="00CB0C07"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ShareCare recognizes that employees and directors, in their individual capacity, may participate in the political process by supporting political parties, candidates, or causes.  However, ShareCare is a tax-exempt organization that is prohibited from directly or indirectly participating in any political campaign of or support a position of any candidate.  ShareCare may not contribute anything of value, including employee’s time, to political campaigns, publish or distribute materials on behalf of any candidate or party, or engage in any other activity which may be considered in support of or in opposition to any candidate.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You may personally contribute to a candidate or party of your choice.  However, you may not be compensated or reimbursed by ShareCare for your personal contribution.  Any efforts devoted to political activity must be outside working hours.  Unless authorized by the Executive Director, it must also be clear that any statements on public issues are not those of ShareCare.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V. Personal Conduct</w:t>
      </w:r>
    </w:p>
    <w:p w:rsidR="00367510" w:rsidRPr="0064301E"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We strive to provide employees, directors, and volunteers a healthy, safe and positive environment.  The climate at ShareCare must be free from discrimination and harassment based on race, color, religion, sex, sexual orientation, age, national origin, disability, veteran status, or any other factors unrelated to ShareCare’s legitimate interests.</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 xml:space="preserve">We will not tolerate sexual advances or comments, or any other conduct that creates, in the opinion of the Executive Director or Board President, an intimidating or otherwise offensive environment.  Similarly, the use of racial or religious slurs, or any other remarks, jokes or conduct that encourages or </w:t>
      </w:r>
      <w:r>
        <w:rPr>
          <w:rFonts w:ascii="Arial" w:hAnsi="Arial"/>
          <w:sz w:val="28"/>
          <w:szCs w:val="28"/>
        </w:rPr>
        <w:lastRenderedPageBreak/>
        <w:t>permits an offensive environment will not be tolerated.</w:t>
      </w:r>
    </w:p>
    <w:p w:rsidR="00367510" w:rsidRDefault="00CC01C5">
      <w:pPr>
        <w:spacing w:after="0" w:line="100" w:lineRule="atLeast"/>
        <w:jc w:val="both"/>
        <w:rPr>
          <w:rFonts w:ascii="Arial" w:hAnsi="Arial"/>
          <w:sz w:val="28"/>
          <w:szCs w:val="28"/>
        </w:rPr>
      </w:pPr>
      <w:r>
        <w:rPr>
          <w:rFonts w:ascii="Arial" w:hAnsi="Arial"/>
          <w:sz w:val="28"/>
          <w:szCs w:val="28"/>
        </w:rPr>
        <w:t>If you believe you are subject to improper conduct, or become aware of the improper conduct of others, you should bring this to the attention of the Executive Director or the President of the Board of Directors.  All complaints will be investigated promptly.</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Other activities that are prohibited because they are not conducive to a good environment are threats or violent behavior or possession of a weapon.  Also prohibited are the use, distribution, sale or possession of alcohol, drugs or any controlled substance on ShareCare’s premises or while on ShareCare business.  You may not be on ShareCare premises if you are under the influence of controlled substances, illegal drugs, or alcohol.</w:t>
      </w:r>
    </w:p>
    <w:p w:rsidR="00367510" w:rsidRDefault="00367510">
      <w:pPr>
        <w:spacing w:after="0" w:line="100" w:lineRule="atLeast"/>
        <w:jc w:val="both"/>
        <w:rPr>
          <w:rFonts w:ascii="Arial" w:hAnsi="Arial"/>
          <w:b/>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VI. Employee Privacy and Other Confidential Information</w:t>
      </w:r>
    </w:p>
    <w:p w:rsidR="00367510" w:rsidRPr="0064301E"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The only personal information about employees that ShareCare collects is that which relates to their employment.  Access to this information is limited to people with a need to know and any release of information to others must be authorized in advance by the Executive Director or the President of the Board of the Directors.  Personal information is released outside ShareCare only with written employee and volunteer approval, except to verify employment or to satisfy legitimate investigatory or legal requirements.</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Unauthorized disclosure or inappropriate use of confidential information including employee, volunteer and client information will not be tolerated.</w:t>
      </w:r>
    </w:p>
    <w:p w:rsidR="00367510" w:rsidRDefault="00367510">
      <w:pPr>
        <w:spacing w:after="0" w:line="100" w:lineRule="atLeast"/>
        <w:jc w:val="both"/>
        <w:rPr>
          <w:rFonts w:ascii="Arial" w:hAnsi="Arial"/>
          <w:b/>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VII. Use and Protection of ShareCare Assets</w:t>
      </w:r>
    </w:p>
    <w:p w:rsidR="00367510" w:rsidRPr="0064301E"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You have a duty to preserve ShareCare’s assets.  Because we are a charitable, non-profit organization, it is imperative that everyone follow cost control and demonstrate vigorous procurement standards.  Acquisitions of goods and services must be at the best possible price and quality.</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You may not use ShareCare employees, materials, equipment or other assets for any unauthorized purpose.  Assets must be periodically tracked and inventoried, with appropriate action taken if there are any losses.</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VIII. Accounting and Financial Reports</w:t>
      </w:r>
    </w:p>
    <w:p w:rsidR="00367510" w:rsidRPr="0064301E"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You must record and report information accurately.  Reimbursable business expenses must be reasonable, accurately reported, and supported by receipts.</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ShareCare’s financial statements, and all books and record on which they are based, must accurately reflect all of the organization’s transactions.  All disbursements and receipts of funds must be properly authorized and recorded.  No undisclosed or unreported fund may be established for any purpose.</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sz w:val="28"/>
          <w:szCs w:val="28"/>
        </w:rPr>
      </w:pPr>
      <w:r>
        <w:rPr>
          <w:rFonts w:ascii="Arial" w:hAnsi="Arial"/>
          <w:sz w:val="28"/>
          <w:szCs w:val="28"/>
        </w:rPr>
        <w:t>Those responsible for the handling or disbursal of funds must assure that all transactions are executed as authorized and recorded to permit financial statements in accordance with Generally Accepted Accounting Principles.</w:t>
      </w:r>
    </w:p>
    <w:p w:rsidR="00367510" w:rsidRDefault="00367510">
      <w:pPr>
        <w:spacing w:after="0" w:line="100" w:lineRule="atLeast"/>
        <w:jc w:val="both"/>
        <w:rPr>
          <w:rFonts w:ascii="Arial" w:hAnsi="Arial"/>
          <w:b/>
          <w:sz w:val="28"/>
          <w:szCs w:val="28"/>
        </w:rPr>
      </w:pPr>
    </w:p>
    <w:p w:rsidR="00367510" w:rsidRDefault="00CC01C5">
      <w:pPr>
        <w:spacing w:after="0" w:line="100" w:lineRule="atLeast"/>
        <w:jc w:val="both"/>
        <w:rPr>
          <w:rFonts w:ascii="Arial" w:hAnsi="Arial"/>
          <w:b/>
          <w:sz w:val="28"/>
          <w:szCs w:val="28"/>
        </w:rPr>
      </w:pPr>
      <w:r>
        <w:rPr>
          <w:rFonts w:ascii="Arial" w:hAnsi="Arial"/>
          <w:b/>
          <w:sz w:val="28"/>
          <w:szCs w:val="28"/>
        </w:rPr>
        <w:t>IX. Compliance</w:t>
      </w:r>
    </w:p>
    <w:p w:rsidR="00367510" w:rsidRPr="0064301E" w:rsidRDefault="00367510">
      <w:pPr>
        <w:spacing w:after="0" w:line="100" w:lineRule="atLeast"/>
        <w:jc w:val="both"/>
        <w:rPr>
          <w:rFonts w:ascii="Arial" w:hAnsi="Arial"/>
          <w:sz w:val="16"/>
          <w:szCs w:val="16"/>
        </w:rPr>
      </w:pPr>
    </w:p>
    <w:p w:rsidR="00367510" w:rsidRDefault="00CC01C5">
      <w:pPr>
        <w:spacing w:after="0" w:line="100" w:lineRule="atLeast"/>
        <w:jc w:val="both"/>
        <w:rPr>
          <w:rFonts w:ascii="Arial" w:hAnsi="Arial"/>
          <w:sz w:val="28"/>
          <w:szCs w:val="28"/>
        </w:rPr>
      </w:pPr>
      <w:r>
        <w:rPr>
          <w:rFonts w:ascii="Arial" w:hAnsi="Arial"/>
          <w:sz w:val="28"/>
          <w:szCs w:val="28"/>
        </w:rPr>
        <w:t>Failure to comply with this Policy will result in disciplinary action that may require reimbursement to ShareCare for any losses or damages, termination and/or referral for criminal prosecution.  Action will also be taken against the Executive Director, Board of Directors, staff, or others who fail to report a violation or withhold relevant information concerning a violation of this Ethics Policy.  All directors and employees must sign the attached Certification.</w:t>
      </w:r>
    </w:p>
    <w:p w:rsidR="00367510" w:rsidRDefault="00367510">
      <w:pPr>
        <w:spacing w:after="0" w:line="100" w:lineRule="atLeast"/>
        <w:jc w:val="both"/>
        <w:rPr>
          <w:rFonts w:ascii="Arial" w:hAnsi="Arial"/>
          <w:sz w:val="28"/>
          <w:szCs w:val="28"/>
        </w:rPr>
      </w:pPr>
    </w:p>
    <w:p w:rsidR="00367510" w:rsidRDefault="00CC01C5">
      <w:pPr>
        <w:spacing w:after="0" w:line="100" w:lineRule="atLeast"/>
        <w:jc w:val="both"/>
        <w:rPr>
          <w:rFonts w:ascii="Arial" w:hAnsi="Arial"/>
          <w:b/>
          <w:i/>
          <w:sz w:val="28"/>
          <w:szCs w:val="28"/>
        </w:rPr>
      </w:pPr>
      <w:r>
        <w:rPr>
          <w:rFonts w:ascii="Arial" w:hAnsi="Arial"/>
          <w:b/>
          <w:i/>
          <w:sz w:val="28"/>
          <w:szCs w:val="28"/>
        </w:rPr>
        <w:t>Adopted by the Board of Directors, 3/17/2009</w:t>
      </w:r>
    </w:p>
    <w:p w:rsidR="00367510" w:rsidRDefault="00367510">
      <w:pPr>
        <w:spacing w:after="0" w:line="100" w:lineRule="atLeast"/>
        <w:rPr>
          <w:rFonts w:ascii="Arial" w:hAnsi="Arial"/>
          <w:b/>
          <w:sz w:val="28"/>
          <w:szCs w:val="28"/>
        </w:rPr>
      </w:pPr>
    </w:p>
    <w:p w:rsidR="00367510" w:rsidRDefault="00CC01C5">
      <w:pPr>
        <w:spacing w:after="0" w:line="100" w:lineRule="atLeast"/>
        <w:jc w:val="center"/>
        <w:rPr>
          <w:rFonts w:ascii="Arial" w:hAnsi="Arial"/>
          <w:b/>
          <w:sz w:val="28"/>
          <w:szCs w:val="28"/>
        </w:rPr>
      </w:pPr>
      <w:r>
        <w:rPr>
          <w:rFonts w:ascii="Arial" w:hAnsi="Arial"/>
          <w:b/>
          <w:sz w:val="28"/>
          <w:szCs w:val="28"/>
        </w:rPr>
        <w:t>ETHICS POLICY OF</w:t>
      </w:r>
    </w:p>
    <w:p w:rsidR="00367510" w:rsidRDefault="00CC01C5">
      <w:pPr>
        <w:spacing w:after="0" w:line="100" w:lineRule="atLeast"/>
        <w:jc w:val="center"/>
        <w:rPr>
          <w:rFonts w:ascii="Arial" w:hAnsi="Arial"/>
          <w:b/>
          <w:sz w:val="28"/>
          <w:szCs w:val="28"/>
        </w:rPr>
      </w:pPr>
      <w:r>
        <w:rPr>
          <w:rFonts w:ascii="Arial" w:hAnsi="Arial"/>
          <w:b/>
          <w:sz w:val="28"/>
          <w:szCs w:val="28"/>
        </w:rPr>
        <w:t>ShareCare Faith in Action</w:t>
      </w:r>
    </w:p>
    <w:p w:rsidR="00367510" w:rsidRDefault="00367510">
      <w:pPr>
        <w:spacing w:after="0" w:line="100" w:lineRule="atLeast"/>
        <w:rPr>
          <w:rFonts w:ascii="Arial" w:hAnsi="Arial"/>
          <w:b/>
          <w:sz w:val="28"/>
          <w:szCs w:val="28"/>
        </w:rPr>
      </w:pPr>
    </w:p>
    <w:p w:rsidR="00367510" w:rsidRDefault="00CC01C5">
      <w:pPr>
        <w:spacing w:after="0" w:line="100" w:lineRule="atLeast"/>
        <w:rPr>
          <w:rFonts w:ascii="Arial" w:hAnsi="Arial"/>
          <w:b/>
          <w:sz w:val="28"/>
          <w:szCs w:val="28"/>
        </w:rPr>
      </w:pPr>
      <w:r>
        <w:rPr>
          <w:rFonts w:ascii="Arial" w:hAnsi="Arial"/>
          <w:b/>
          <w:sz w:val="28"/>
          <w:szCs w:val="28"/>
        </w:rPr>
        <w:t>Certification/Recertification Yearly</w:t>
      </w:r>
    </w:p>
    <w:p w:rsidR="00367510" w:rsidRDefault="00CC01C5">
      <w:pPr>
        <w:spacing w:after="0" w:line="100" w:lineRule="atLeast"/>
        <w:rPr>
          <w:rFonts w:ascii="Arial" w:hAnsi="Arial"/>
          <w:sz w:val="28"/>
          <w:szCs w:val="28"/>
        </w:rPr>
      </w:pPr>
      <w:r>
        <w:rPr>
          <w:rFonts w:ascii="Arial" w:hAnsi="Arial"/>
          <w:sz w:val="28"/>
          <w:szCs w:val="28"/>
        </w:rPr>
        <w:t xml:space="preserve">I have read and understand the Ethics Policy of ShareCare Faith in Action and I agree to abide by this Policy in all dealings for and with ShareCare Faith in Action.  I state that I have no interests that conflict or may conflict with my service for ShareCare except as </w:t>
      </w:r>
      <w:r>
        <w:rPr>
          <w:rFonts w:ascii="Arial" w:hAnsi="Arial"/>
          <w:color w:val="FF0000"/>
          <w:sz w:val="28"/>
          <w:szCs w:val="28"/>
        </w:rPr>
        <w:t>set</w:t>
      </w:r>
      <w:r>
        <w:rPr>
          <w:rFonts w:ascii="Arial" w:hAnsi="Arial"/>
          <w:sz w:val="28"/>
          <w:szCs w:val="28"/>
        </w:rPr>
        <w:t xml:space="preserve"> forth below:</w:t>
      </w:r>
    </w:p>
    <w:p w:rsidR="00367510" w:rsidRDefault="00367510">
      <w:pPr>
        <w:spacing w:after="0" w:line="100" w:lineRule="atLeast"/>
        <w:rPr>
          <w:rFonts w:ascii="Arial" w:hAnsi="Arial"/>
          <w:sz w:val="28"/>
          <w:szCs w:val="28"/>
        </w:rPr>
      </w:pPr>
    </w:p>
    <w:p w:rsidR="00367510" w:rsidRDefault="00367510">
      <w:pPr>
        <w:pBdr>
          <w:top w:val="single" w:sz="8" w:space="1" w:color="000000"/>
          <w:bottom w:val="single" w:sz="8" w:space="1" w:color="000000"/>
        </w:pBdr>
        <w:spacing w:after="0" w:line="100" w:lineRule="atLeast"/>
        <w:rPr>
          <w:rFonts w:ascii="Arial" w:hAnsi="Arial"/>
          <w:sz w:val="28"/>
          <w:szCs w:val="28"/>
        </w:rPr>
      </w:pPr>
    </w:p>
    <w:p w:rsidR="00367510" w:rsidRDefault="00CC01C5">
      <w:pPr>
        <w:spacing w:after="0" w:line="100" w:lineRule="atLeast"/>
        <w:rPr>
          <w:rFonts w:ascii="Arial" w:hAnsi="Arial"/>
          <w:sz w:val="28"/>
          <w:szCs w:val="28"/>
        </w:rPr>
      </w:pPr>
      <w:r>
        <w:rPr>
          <w:rFonts w:ascii="Arial" w:hAnsi="Arial"/>
          <w:sz w:val="28"/>
          <w:szCs w:val="28"/>
        </w:rPr>
        <w:t>Signature: ____________________________Signature Date:  _________</w:t>
      </w:r>
    </w:p>
    <w:p w:rsidR="00367510" w:rsidRDefault="00CC01C5">
      <w:pPr>
        <w:spacing w:after="0" w:line="100" w:lineRule="atLeast"/>
        <w:rPr>
          <w:rFonts w:ascii="Arial" w:hAnsi="Arial"/>
          <w:sz w:val="28"/>
          <w:szCs w:val="28"/>
        </w:rPr>
      </w:pPr>
      <w:r>
        <w:rPr>
          <w:rFonts w:ascii="Arial" w:hAnsi="Arial"/>
          <w:sz w:val="28"/>
          <w:szCs w:val="28"/>
        </w:rPr>
        <w:t>If you wish this disclosure to be treated in confidence, please indicate here._____</w:t>
      </w:r>
    </w:p>
    <w:p w:rsidR="00367510" w:rsidRDefault="00CC01C5">
      <w:pPr>
        <w:spacing w:after="0" w:line="100" w:lineRule="atLeast"/>
        <w:rPr>
          <w:rFonts w:ascii="Arial" w:hAnsi="Arial"/>
          <w:sz w:val="28"/>
          <w:szCs w:val="28"/>
        </w:rPr>
        <w:sectPr w:rsidR="00367510" w:rsidSect="00E568E5">
          <w:pgSz w:w="12240" w:h="15840"/>
          <w:pgMar w:top="720" w:right="1138" w:bottom="720" w:left="1138" w:header="720" w:footer="0" w:gutter="0"/>
          <w:cols w:space="720"/>
          <w:docGrid w:linePitch="326"/>
        </w:sectPr>
      </w:pPr>
      <w:r>
        <w:rPr>
          <w:rFonts w:ascii="Arial" w:hAnsi="Arial"/>
          <w:sz w:val="28"/>
          <w:szCs w:val="28"/>
        </w:rPr>
        <w:t>This certificate should be returned to:  Executive Director.</w:t>
      </w:r>
    </w:p>
    <w:p w:rsidR="00367510" w:rsidRDefault="00367510">
      <w:pPr>
        <w:pStyle w:val="Title"/>
        <w:pageBreakBefore/>
        <w:spacing w:after="0" w:line="100" w:lineRule="atLeast"/>
        <w:rPr>
          <w:rFonts w:ascii="Arial" w:hAnsi="Arial"/>
          <w:szCs w:val="28"/>
        </w:rPr>
      </w:pPr>
    </w:p>
    <w:p w:rsidR="00367510" w:rsidRDefault="00CC01C5">
      <w:pPr>
        <w:pStyle w:val="Title"/>
        <w:spacing w:after="0" w:line="100" w:lineRule="atLeast"/>
        <w:rPr>
          <w:rFonts w:ascii="Arial" w:hAnsi="Arial"/>
          <w:b/>
          <w:bCs/>
          <w:szCs w:val="28"/>
        </w:rPr>
      </w:pPr>
      <w:r>
        <w:rPr>
          <w:rFonts w:ascii="Arial" w:hAnsi="Arial"/>
          <w:b/>
          <w:bCs/>
          <w:szCs w:val="28"/>
        </w:rPr>
        <w:t>EMERGENCY PROCEDURE</w:t>
      </w:r>
    </w:p>
    <w:p w:rsidR="00367510" w:rsidRDefault="00367510">
      <w:pPr>
        <w:spacing w:after="0" w:line="100" w:lineRule="atLeast"/>
        <w:jc w:val="center"/>
        <w:rPr>
          <w:rFonts w:ascii="Arial" w:hAnsi="Arial"/>
          <w:sz w:val="28"/>
          <w:szCs w:val="28"/>
        </w:rPr>
      </w:pPr>
    </w:p>
    <w:p w:rsidR="00B13E43" w:rsidRDefault="00B13E43">
      <w:pPr>
        <w:spacing w:after="0" w:line="100" w:lineRule="atLeast"/>
        <w:jc w:val="center"/>
        <w:rPr>
          <w:rFonts w:ascii="Arial" w:hAnsi="Arial"/>
          <w:sz w:val="28"/>
          <w:szCs w:val="28"/>
        </w:rPr>
      </w:pPr>
    </w:p>
    <w:p w:rsidR="00367510" w:rsidRDefault="00CC01C5">
      <w:pPr>
        <w:spacing w:after="0" w:line="100" w:lineRule="atLeast"/>
        <w:jc w:val="center"/>
        <w:rPr>
          <w:rFonts w:ascii="Arial" w:hAnsi="Arial"/>
          <w:sz w:val="28"/>
          <w:szCs w:val="28"/>
        </w:rPr>
      </w:pPr>
      <w:r>
        <w:rPr>
          <w:rFonts w:ascii="Arial" w:hAnsi="Arial"/>
          <w:sz w:val="28"/>
          <w:szCs w:val="28"/>
        </w:rPr>
        <w:t>IF YOUR CARE-RECEIVER DOES NOT ANSWER THE DOOR:</w:t>
      </w:r>
    </w:p>
    <w:p w:rsidR="00367510" w:rsidRDefault="00367510">
      <w:pPr>
        <w:spacing w:after="0" w:line="100" w:lineRule="atLeast"/>
        <w:jc w:val="center"/>
        <w:rPr>
          <w:rFonts w:ascii="Arial" w:hAnsi="Arial"/>
          <w:sz w:val="28"/>
          <w:szCs w:val="28"/>
        </w:rPr>
      </w:pPr>
    </w:p>
    <w:p w:rsidR="00FE0D72" w:rsidRDefault="00FE0D72">
      <w:pPr>
        <w:spacing w:after="0" w:line="100" w:lineRule="atLeast"/>
        <w:jc w:val="center"/>
        <w:rPr>
          <w:rFonts w:ascii="Arial" w:hAnsi="Arial"/>
          <w:sz w:val="28"/>
          <w:szCs w:val="28"/>
        </w:rPr>
      </w:pPr>
      <w:r>
        <w:rPr>
          <w:rFonts w:ascii="Arial" w:hAnsi="Arial"/>
          <w:sz w:val="28"/>
          <w:szCs w:val="28"/>
        </w:rPr>
        <w:t>Call the following numbers in this order until you reach a person (not a machine).</w:t>
      </w:r>
    </w:p>
    <w:p w:rsidR="00FE0D72" w:rsidRDefault="00FE0D72">
      <w:pPr>
        <w:spacing w:after="0" w:line="100" w:lineRule="atLeast"/>
        <w:jc w:val="center"/>
        <w:rPr>
          <w:rFonts w:ascii="Arial" w:hAnsi="Arial"/>
          <w:sz w:val="28"/>
          <w:szCs w:val="28"/>
        </w:rPr>
      </w:pPr>
    </w:p>
    <w:p w:rsidR="00367510" w:rsidRDefault="00CC01C5" w:rsidP="00FE0D72">
      <w:pPr>
        <w:spacing w:after="0" w:line="100" w:lineRule="atLeast"/>
        <w:jc w:val="center"/>
        <w:rPr>
          <w:rFonts w:ascii="Arial" w:hAnsi="Arial"/>
          <w:sz w:val="28"/>
          <w:szCs w:val="28"/>
        </w:rPr>
      </w:pPr>
      <w:r>
        <w:rPr>
          <w:rFonts w:ascii="Arial" w:hAnsi="Arial"/>
          <w:sz w:val="28"/>
          <w:szCs w:val="28"/>
        </w:rPr>
        <w:t>YOU</w:t>
      </w:r>
      <w:r w:rsidR="00FE0D72">
        <w:rPr>
          <w:rFonts w:ascii="Arial" w:hAnsi="Arial"/>
          <w:sz w:val="28"/>
          <w:szCs w:val="28"/>
        </w:rPr>
        <w:t>R COORDINATOR ____________</w:t>
      </w:r>
    </w:p>
    <w:p w:rsidR="00FE0D72" w:rsidRDefault="00FE0D72" w:rsidP="00FE0D72">
      <w:pPr>
        <w:spacing w:after="0" w:line="100" w:lineRule="atLeast"/>
        <w:jc w:val="center"/>
        <w:rPr>
          <w:rFonts w:ascii="Arial" w:hAnsi="Arial"/>
          <w:sz w:val="28"/>
          <w:szCs w:val="28"/>
        </w:rPr>
      </w:pPr>
    </w:p>
    <w:p w:rsidR="00367510" w:rsidRDefault="00CC01C5">
      <w:pPr>
        <w:spacing w:after="0" w:line="100" w:lineRule="atLeast"/>
        <w:jc w:val="center"/>
        <w:rPr>
          <w:rFonts w:ascii="Arial" w:hAnsi="Arial"/>
          <w:sz w:val="28"/>
          <w:szCs w:val="28"/>
        </w:rPr>
      </w:pPr>
      <w:r>
        <w:rPr>
          <w:rFonts w:ascii="Arial" w:hAnsi="Arial"/>
          <w:sz w:val="28"/>
          <w:szCs w:val="28"/>
        </w:rPr>
        <w:t>SHARECARE OFFICE: (610)867-2177</w:t>
      </w:r>
    </w:p>
    <w:p w:rsidR="00367510" w:rsidRDefault="00367510">
      <w:pPr>
        <w:spacing w:after="0" w:line="100" w:lineRule="atLeast"/>
        <w:jc w:val="center"/>
        <w:rPr>
          <w:rFonts w:ascii="Arial" w:hAnsi="Arial"/>
          <w:sz w:val="28"/>
          <w:szCs w:val="28"/>
        </w:rPr>
      </w:pPr>
    </w:p>
    <w:p w:rsidR="00367510" w:rsidRDefault="00B13E43">
      <w:pPr>
        <w:spacing w:after="0" w:line="100" w:lineRule="atLeast"/>
        <w:jc w:val="center"/>
        <w:rPr>
          <w:rFonts w:ascii="Arial" w:hAnsi="Arial"/>
          <w:sz w:val="28"/>
          <w:szCs w:val="28"/>
        </w:rPr>
      </w:pPr>
      <w:r>
        <w:rPr>
          <w:rFonts w:ascii="Arial" w:hAnsi="Arial"/>
          <w:sz w:val="28"/>
          <w:szCs w:val="28"/>
        </w:rPr>
        <w:t>EXECUTIVE DIRECTOR LYNN HEINEY</w:t>
      </w:r>
    </w:p>
    <w:p w:rsidR="00B13E43" w:rsidRDefault="00B13E43">
      <w:pPr>
        <w:spacing w:after="0" w:line="100" w:lineRule="atLeast"/>
        <w:jc w:val="center"/>
        <w:rPr>
          <w:rFonts w:ascii="Arial" w:hAnsi="Arial"/>
          <w:sz w:val="28"/>
          <w:szCs w:val="28"/>
        </w:rPr>
      </w:pPr>
      <w:r>
        <w:rPr>
          <w:rFonts w:ascii="Arial" w:hAnsi="Arial"/>
          <w:sz w:val="28"/>
          <w:szCs w:val="28"/>
        </w:rPr>
        <w:t>CELL# (610) 428-3985</w:t>
      </w:r>
    </w:p>
    <w:p w:rsidR="00B13E43" w:rsidRDefault="00B13E43">
      <w:pPr>
        <w:spacing w:after="0" w:line="100" w:lineRule="atLeast"/>
        <w:jc w:val="center"/>
        <w:rPr>
          <w:rFonts w:ascii="Arial" w:hAnsi="Arial"/>
          <w:sz w:val="28"/>
          <w:szCs w:val="28"/>
        </w:rPr>
      </w:pPr>
    </w:p>
    <w:p w:rsidR="00B13E43" w:rsidRDefault="00B13E43">
      <w:pPr>
        <w:spacing w:after="0" w:line="100" w:lineRule="atLeast"/>
        <w:jc w:val="center"/>
        <w:rPr>
          <w:rFonts w:ascii="Arial" w:hAnsi="Arial"/>
          <w:sz w:val="28"/>
          <w:szCs w:val="28"/>
        </w:rPr>
      </w:pPr>
    </w:p>
    <w:p w:rsidR="00B13E43" w:rsidRDefault="00B13E43">
      <w:pPr>
        <w:spacing w:after="0" w:line="100" w:lineRule="atLeast"/>
        <w:jc w:val="center"/>
        <w:rPr>
          <w:rFonts w:ascii="Arial" w:hAnsi="Arial"/>
          <w:sz w:val="28"/>
          <w:szCs w:val="28"/>
        </w:rPr>
      </w:pPr>
    </w:p>
    <w:p w:rsidR="00FE0D72" w:rsidRDefault="00FE0D72">
      <w:pPr>
        <w:spacing w:after="0" w:line="100" w:lineRule="atLeast"/>
        <w:jc w:val="center"/>
        <w:rPr>
          <w:rFonts w:ascii="Arial" w:hAnsi="Arial"/>
          <w:sz w:val="28"/>
          <w:szCs w:val="28"/>
        </w:rPr>
      </w:pPr>
    </w:p>
    <w:p w:rsidR="00367510" w:rsidRPr="00B13E43" w:rsidRDefault="00FE0D72" w:rsidP="00FE0D72">
      <w:pPr>
        <w:spacing w:after="0" w:line="100" w:lineRule="atLeast"/>
        <w:jc w:val="center"/>
        <w:rPr>
          <w:rFonts w:ascii="Arial" w:hAnsi="Arial"/>
          <w:b/>
          <w:sz w:val="28"/>
          <w:szCs w:val="28"/>
        </w:rPr>
      </w:pPr>
      <w:r w:rsidRPr="00B13E43">
        <w:rPr>
          <w:rFonts w:ascii="Arial" w:hAnsi="Arial"/>
          <w:b/>
          <w:sz w:val="28"/>
          <w:szCs w:val="28"/>
        </w:rPr>
        <w:t xml:space="preserve">CALL </w:t>
      </w:r>
      <w:r w:rsidR="00CC01C5" w:rsidRPr="00B13E43">
        <w:rPr>
          <w:rFonts w:ascii="Arial" w:hAnsi="Arial"/>
          <w:b/>
          <w:sz w:val="28"/>
          <w:szCs w:val="28"/>
        </w:rPr>
        <w:t>911 IF YOUR CARERECEIVER:</w:t>
      </w:r>
      <w:r w:rsidRPr="00B13E43">
        <w:rPr>
          <w:rFonts w:ascii="Arial" w:hAnsi="Arial"/>
          <w:b/>
          <w:sz w:val="28"/>
          <w:szCs w:val="28"/>
        </w:rPr>
        <w:tab/>
      </w:r>
    </w:p>
    <w:p w:rsidR="00367510" w:rsidRPr="00B13E43" w:rsidRDefault="00367510">
      <w:pPr>
        <w:spacing w:after="0" w:line="100" w:lineRule="atLeast"/>
        <w:rPr>
          <w:rFonts w:ascii="Arial" w:hAnsi="Arial"/>
          <w:b/>
          <w:sz w:val="28"/>
          <w:szCs w:val="28"/>
        </w:rPr>
      </w:pPr>
    </w:p>
    <w:p w:rsidR="00367510" w:rsidRDefault="00CC01C5" w:rsidP="0064301E">
      <w:pPr>
        <w:numPr>
          <w:ilvl w:val="0"/>
          <w:numId w:val="21"/>
        </w:numPr>
        <w:spacing w:after="0" w:line="100" w:lineRule="atLeast"/>
        <w:rPr>
          <w:rFonts w:ascii="Arial" w:hAnsi="Arial"/>
          <w:sz w:val="28"/>
          <w:szCs w:val="28"/>
        </w:rPr>
      </w:pPr>
      <w:r>
        <w:rPr>
          <w:rFonts w:ascii="Arial" w:hAnsi="Arial"/>
          <w:sz w:val="28"/>
          <w:szCs w:val="28"/>
        </w:rPr>
        <w:t>Falls and cannot get up</w:t>
      </w:r>
    </w:p>
    <w:p w:rsidR="00367510" w:rsidRDefault="00CC01C5" w:rsidP="0064301E">
      <w:pPr>
        <w:numPr>
          <w:ilvl w:val="0"/>
          <w:numId w:val="21"/>
        </w:numPr>
        <w:spacing w:after="0" w:line="100" w:lineRule="atLeast"/>
        <w:rPr>
          <w:rFonts w:ascii="Arial" w:hAnsi="Arial"/>
          <w:sz w:val="28"/>
          <w:szCs w:val="28"/>
        </w:rPr>
      </w:pPr>
      <w:r>
        <w:rPr>
          <w:rFonts w:ascii="Arial" w:hAnsi="Arial"/>
          <w:sz w:val="28"/>
          <w:szCs w:val="28"/>
        </w:rPr>
        <w:t>Loses consciousness and you cannot wake him/her</w:t>
      </w:r>
    </w:p>
    <w:p w:rsidR="00367510" w:rsidRDefault="00CC01C5" w:rsidP="0064301E">
      <w:pPr>
        <w:numPr>
          <w:ilvl w:val="0"/>
          <w:numId w:val="21"/>
        </w:numPr>
        <w:spacing w:after="0" w:line="100" w:lineRule="atLeast"/>
        <w:rPr>
          <w:rFonts w:ascii="Arial" w:hAnsi="Arial"/>
          <w:sz w:val="28"/>
          <w:szCs w:val="28"/>
        </w:rPr>
      </w:pPr>
      <w:r>
        <w:rPr>
          <w:rFonts w:ascii="Arial" w:hAnsi="Arial"/>
          <w:sz w:val="28"/>
          <w:szCs w:val="28"/>
        </w:rPr>
        <w:t>Has unusually difficulty breathing, unusual chest pains, or is bleeding severely</w:t>
      </w:r>
    </w:p>
    <w:p w:rsidR="00367510" w:rsidRDefault="00367510">
      <w:pPr>
        <w:spacing w:after="0" w:line="100" w:lineRule="atLeast"/>
        <w:rPr>
          <w:rFonts w:ascii="Arial" w:hAnsi="Arial"/>
          <w:sz w:val="28"/>
          <w:szCs w:val="28"/>
        </w:rPr>
      </w:pPr>
    </w:p>
    <w:p w:rsidR="00B13E43" w:rsidRDefault="00B13E43">
      <w:pPr>
        <w:spacing w:after="0" w:line="100" w:lineRule="atLeast"/>
        <w:rPr>
          <w:rFonts w:ascii="Arial" w:hAnsi="Arial"/>
          <w:sz w:val="28"/>
          <w:szCs w:val="28"/>
        </w:rPr>
      </w:pPr>
    </w:p>
    <w:p w:rsidR="00FE0D72" w:rsidRDefault="00FE0D72">
      <w:pPr>
        <w:spacing w:after="0" w:line="100" w:lineRule="atLeast"/>
        <w:rPr>
          <w:rFonts w:ascii="Arial" w:hAnsi="Arial"/>
          <w:sz w:val="28"/>
          <w:szCs w:val="28"/>
        </w:rPr>
      </w:pPr>
    </w:p>
    <w:p w:rsidR="00367510" w:rsidRPr="0064301E" w:rsidRDefault="00FE0D72" w:rsidP="0064301E">
      <w:pPr>
        <w:pStyle w:val="ListParagraph"/>
        <w:numPr>
          <w:ilvl w:val="0"/>
          <w:numId w:val="22"/>
        </w:numPr>
        <w:spacing w:after="0" w:line="100" w:lineRule="atLeast"/>
        <w:ind w:left="360"/>
        <w:rPr>
          <w:rFonts w:ascii="Arial" w:hAnsi="Arial"/>
          <w:sz w:val="28"/>
          <w:szCs w:val="28"/>
        </w:rPr>
      </w:pPr>
      <w:r w:rsidRPr="00FE0D72">
        <w:rPr>
          <w:rFonts w:ascii="Arial" w:hAnsi="Arial"/>
          <w:b/>
          <w:sz w:val="28"/>
          <w:szCs w:val="28"/>
        </w:rPr>
        <w:t>Do not</w:t>
      </w:r>
      <w:r>
        <w:rPr>
          <w:rFonts w:ascii="Arial" w:hAnsi="Arial"/>
          <w:sz w:val="28"/>
          <w:szCs w:val="28"/>
        </w:rPr>
        <w:t xml:space="preserve"> attempt to lift or move the Care Receiver.</w:t>
      </w:r>
    </w:p>
    <w:p w:rsidR="00367510" w:rsidRDefault="00367510" w:rsidP="0064301E">
      <w:pPr>
        <w:spacing w:after="0" w:line="100" w:lineRule="atLeast"/>
        <w:rPr>
          <w:rFonts w:ascii="Arial" w:hAnsi="Arial"/>
          <w:sz w:val="28"/>
          <w:szCs w:val="28"/>
        </w:rPr>
      </w:pPr>
    </w:p>
    <w:p w:rsidR="00367510" w:rsidRPr="0064301E" w:rsidRDefault="00FE0D72" w:rsidP="0064301E">
      <w:pPr>
        <w:pStyle w:val="ListParagraph"/>
        <w:numPr>
          <w:ilvl w:val="0"/>
          <w:numId w:val="22"/>
        </w:numPr>
        <w:spacing w:after="0" w:line="100" w:lineRule="atLeast"/>
        <w:ind w:left="360"/>
        <w:rPr>
          <w:rFonts w:ascii="Arial" w:hAnsi="Arial"/>
          <w:sz w:val="28"/>
          <w:szCs w:val="28"/>
        </w:rPr>
      </w:pPr>
      <w:r>
        <w:rPr>
          <w:rFonts w:ascii="Arial" w:hAnsi="Arial"/>
          <w:sz w:val="28"/>
          <w:szCs w:val="28"/>
        </w:rPr>
        <w:t xml:space="preserve">For your own safety, </w:t>
      </w:r>
      <w:r w:rsidRPr="00FE0D72">
        <w:rPr>
          <w:rFonts w:ascii="Arial" w:hAnsi="Arial"/>
          <w:b/>
          <w:sz w:val="28"/>
          <w:szCs w:val="28"/>
        </w:rPr>
        <w:t>do not</w:t>
      </w:r>
      <w:r>
        <w:rPr>
          <w:rFonts w:ascii="Arial" w:hAnsi="Arial"/>
          <w:sz w:val="28"/>
          <w:szCs w:val="28"/>
        </w:rPr>
        <w:t xml:space="preserve"> touch a bleeding person without the protection of an appropriate barrier.</w:t>
      </w:r>
    </w:p>
    <w:p w:rsidR="00367510" w:rsidRDefault="00367510" w:rsidP="0064301E">
      <w:pPr>
        <w:spacing w:after="0" w:line="100" w:lineRule="atLeast"/>
        <w:rPr>
          <w:rFonts w:ascii="Arial" w:hAnsi="Arial"/>
          <w:sz w:val="28"/>
          <w:szCs w:val="28"/>
        </w:rPr>
      </w:pPr>
    </w:p>
    <w:p w:rsidR="00367510" w:rsidRPr="0064301E" w:rsidRDefault="00FE0D72" w:rsidP="0064301E">
      <w:pPr>
        <w:pStyle w:val="ListParagraph"/>
        <w:numPr>
          <w:ilvl w:val="0"/>
          <w:numId w:val="22"/>
        </w:numPr>
        <w:spacing w:after="0" w:line="100" w:lineRule="atLeast"/>
        <w:ind w:left="360"/>
        <w:rPr>
          <w:rFonts w:ascii="Arial" w:hAnsi="Arial"/>
          <w:sz w:val="28"/>
          <w:szCs w:val="28"/>
        </w:rPr>
      </w:pPr>
      <w:r>
        <w:rPr>
          <w:rFonts w:ascii="Arial" w:hAnsi="Arial"/>
          <w:sz w:val="28"/>
          <w:szCs w:val="28"/>
        </w:rPr>
        <w:t>Be prepared to give emergency personnel the Care Receiver’s name, address, telephone number, and the nature of the emergency.</w:t>
      </w:r>
    </w:p>
    <w:p w:rsidR="00367510" w:rsidRDefault="00367510" w:rsidP="0064301E">
      <w:pPr>
        <w:spacing w:after="0" w:line="100" w:lineRule="atLeast"/>
        <w:rPr>
          <w:rFonts w:ascii="Arial" w:hAnsi="Arial"/>
          <w:sz w:val="28"/>
          <w:szCs w:val="28"/>
        </w:rPr>
      </w:pPr>
    </w:p>
    <w:p w:rsidR="00367510" w:rsidRDefault="00FE0D72" w:rsidP="0064301E">
      <w:pPr>
        <w:pStyle w:val="ListParagraph"/>
        <w:numPr>
          <w:ilvl w:val="0"/>
          <w:numId w:val="22"/>
        </w:numPr>
        <w:spacing w:after="0" w:line="100" w:lineRule="atLeast"/>
        <w:ind w:left="360"/>
        <w:rPr>
          <w:rFonts w:ascii="Arial" w:hAnsi="Arial"/>
          <w:sz w:val="28"/>
          <w:szCs w:val="28"/>
        </w:rPr>
      </w:pPr>
      <w:r>
        <w:rPr>
          <w:rFonts w:ascii="Arial" w:hAnsi="Arial"/>
          <w:sz w:val="28"/>
          <w:szCs w:val="28"/>
        </w:rPr>
        <w:t xml:space="preserve">Remain with the Care Receiver until the Emergency Personnel arrive. </w:t>
      </w:r>
    </w:p>
    <w:p w:rsidR="00747413" w:rsidRPr="00747413" w:rsidRDefault="00747413" w:rsidP="00747413">
      <w:pPr>
        <w:spacing w:after="0" w:line="100" w:lineRule="atLeast"/>
        <w:rPr>
          <w:rFonts w:ascii="Arial" w:hAnsi="Arial"/>
          <w:sz w:val="28"/>
          <w:szCs w:val="28"/>
        </w:rPr>
      </w:pPr>
    </w:p>
    <w:p w:rsidR="00747413" w:rsidRPr="00747413" w:rsidRDefault="00FE0D72" w:rsidP="00747413">
      <w:pPr>
        <w:pStyle w:val="ListParagraph"/>
        <w:numPr>
          <w:ilvl w:val="0"/>
          <w:numId w:val="22"/>
        </w:numPr>
        <w:spacing w:after="0" w:line="100" w:lineRule="atLeast"/>
        <w:ind w:left="360"/>
        <w:rPr>
          <w:rFonts w:ascii="Arial" w:hAnsi="Arial"/>
          <w:sz w:val="28"/>
          <w:szCs w:val="28"/>
        </w:rPr>
      </w:pPr>
      <w:r>
        <w:rPr>
          <w:rFonts w:ascii="Arial" w:hAnsi="Arial"/>
          <w:sz w:val="28"/>
          <w:szCs w:val="28"/>
        </w:rPr>
        <w:t>Call your congregational coo</w:t>
      </w:r>
      <w:r w:rsidR="00872236">
        <w:rPr>
          <w:rFonts w:ascii="Arial" w:hAnsi="Arial"/>
          <w:sz w:val="28"/>
          <w:szCs w:val="28"/>
        </w:rPr>
        <w:t xml:space="preserve">rdinator to report the </w:t>
      </w:r>
      <w:r w:rsidR="00747413" w:rsidRPr="00747413">
        <w:rPr>
          <w:rFonts w:ascii="Arial" w:hAnsi="Arial"/>
          <w:sz w:val="28"/>
          <w:szCs w:val="28"/>
        </w:rPr>
        <w:t>I</w:t>
      </w:r>
      <w:r w:rsidR="00872236" w:rsidRPr="00747413">
        <w:rPr>
          <w:rFonts w:ascii="Arial" w:hAnsi="Arial"/>
          <w:sz w:val="28"/>
          <w:szCs w:val="28"/>
        </w:rPr>
        <w:t>ncid</w:t>
      </w:r>
      <w:r w:rsidR="00747413" w:rsidRPr="00747413">
        <w:rPr>
          <w:rFonts w:ascii="Arial" w:hAnsi="Arial"/>
          <w:sz w:val="28"/>
          <w:szCs w:val="28"/>
        </w:rPr>
        <w:t>ent</w:t>
      </w:r>
    </w:p>
    <w:p w:rsidR="00E27BCA" w:rsidRDefault="00E27BCA">
      <w:pPr>
        <w:widowControl/>
        <w:suppressAutoHyphens w:val="0"/>
        <w:spacing w:after="0" w:line="240" w:lineRule="auto"/>
        <w:rPr>
          <w:rFonts w:ascii="Arial" w:hAnsi="Arial"/>
          <w:szCs w:val="28"/>
        </w:rPr>
      </w:pPr>
      <w:r>
        <w:rPr>
          <w:rFonts w:ascii="Arial" w:hAnsi="Arial"/>
          <w:szCs w:val="28"/>
        </w:rPr>
        <w:br w:type="page"/>
      </w:r>
    </w:p>
    <w:p w:rsidR="00367510" w:rsidRPr="00E27BCA" w:rsidRDefault="00747413" w:rsidP="00747413">
      <w:pPr>
        <w:spacing w:after="0" w:line="100" w:lineRule="atLeast"/>
        <w:jc w:val="center"/>
        <w:rPr>
          <w:rFonts w:ascii="Arial" w:hAnsi="Arial"/>
          <w:b/>
          <w:szCs w:val="28"/>
        </w:rPr>
      </w:pPr>
      <w:r w:rsidRPr="00E27BCA">
        <w:rPr>
          <w:rFonts w:ascii="Arial" w:hAnsi="Arial"/>
          <w:b/>
          <w:szCs w:val="28"/>
        </w:rPr>
        <w:lastRenderedPageBreak/>
        <w:t>C</w:t>
      </w:r>
      <w:r w:rsidR="00CC01C5" w:rsidRPr="00E27BCA">
        <w:rPr>
          <w:rFonts w:ascii="Arial" w:hAnsi="Arial"/>
          <w:b/>
          <w:szCs w:val="28"/>
        </w:rPr>
        <w:t>HECKLIST OF “RED FLAGS”</w:t>
      </w:r>
    </w:p>
    <w:p w:rsidR="00367510" w:rsidRPr="00E27BCA" w:rsidRDefault="00367510">
      <w:pPr>
        <w:spacing w:after="0" w:line="100" w:lineRule="atLeast"/>
        <w:jc w:val="center"/>
        <w:rPr>
          <w:rFonts w:ascii="Arial" w:hAnsi="Arial"/>
          <w:b/>
          <w:bCs/>
          <w:sz w:val="28"/>
          <w:szCs w:val="28"/>
        </w:rPr>
      </w:pPr>
    </w:p>
    <w:p w:rsidR="00367510" w:rsidRDefault="00367510">
      <w:pPr>
        <w:spacing w:after="0" w:line="100" w:lineRule="atLeast"/>
        <w:jc w:val="center"/>
        <w:rPr>
          <w:rFonts w:ascii="Arial" w:hAnsi="Arial"/>
          <w:b/>
          <w:bCs/>
          <w:sz w:val="28"/>
          <w:szCs w:val="28"/>
        </w:rPr>
      </w:pPr>
    </w:p>
    <w:p w:rsidR="00B13E43" w:rsidRDefault="00B13E43">
      <w:pPr>
        <w:spacing w:after="0" w:line="100" w:lineRule="atLeast"/>
        <w:jc w:val="center"/>
        <w:rPr>
          <w:rFonts w:ascii="Arial" w:hAnsi="Arial"/>
          <w:b/>
          <w:bCs/>
          <w:sz w:val="28"/>
          <w:szCs w:val="28"/>
        </w:rPr>
      </w:pPr>
    </w:p>
    <w:p w:rsidR="00367510" w:rsidRDefault="00B13E43" w:rsidP="00B13E43">
      <w:pPr>
        <w:spacing w:after="0" w:line="100" w:lineRule="atLeast"/>
        <w:ind w:left="2127"/>
        <w:rPr>
          <w:rFonts w:ascii="Arial" w:hAnsi="Arial"/>
          <w:sz w:val="28"/>
          <w:szCs w:val="28"/>
        </w:rPr>
      </w:pPr>
      <w:r w:rsidRPr="001438DA">
        <w:rPr>
          <w:rFonts w:ascii="Arial" w:hAnsi="Arial"/>
          <w:bCs/>
          <w:sz w:val="28"/>
          <w:szCs w:val="28"/>
        </w:rPr>
        <w:t>1.</w:t>
      </w:r>
      <w:r>
        <w:rPr>
          <w:rFonts w:ascii="Arial" w:hAnsi="Arial"/>
          <w:b/>
          <w:bCs/>
          <w:sz w:val="28"/>
          <w:szCs w:val="28"/>
        </w:rPr>
        <w:t xml:space="preserve"> </w:t>
      </w:r>
      <w:r w:rsidR="00CC01C5">
        <w:rPr>
          <w:rFonts w:ascii="Arial" w:hAnsi="Arial"/>
          <w:sz w:val="28"/>
          <w:szCs w:val="28"/>
        </w:rPr>
        <w:t>Outside appearance of home and yard</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A. </w:t>
      </w:r>
      <w:r w:rsidR="00CC01C5">
        <w:rPr>
          <w:rFonts w:ascii="Arial" w:hAnsi="Arial"/>
          <w:sz w:val="28"/>
          <w:szCs w:val="28"/>
        </w:rPr>
        <w:t>extra newspapers lying around</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B. </w:t>
      </w:r>
      <w:r w:rsidR="00CC01C5">
        <w:rPr>
          <w:rFonts w:ascii="Arial" w:hAnsi="Arial"/>
          <w:sz w:val="28"/>
          <w:szCs w:val="28"/>
        </w:rPr>
        <w:t>curtains or blinds closed</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C. </w:t>
      </w:r>
      <w:r w:rsidR="00CC01C5">
        <w:rPr>
          <w:rFonts w:ascii="Arial" w:hAnsi="Arial"/>
          <w:sz w:val="28"/>
          <w:szCs w:val="28"/>
        </w:rPr>
        <w:t>tools and/or furniture scattered about</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D. </w:t>
      </w:r>
      <w:r w:rsidR="00CC01C5">
        <w:rPr>
          <w:rFonts w:ascii="Arial" w:hAnsi="Arial"/>
          <w:sz w:val="28"/>
          <w:szCs w:val="28"/>
        </w:rPr>
        <w:t>lawns and shrubs that need cutting</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E. </w:t>
      </w:r>
      <w:r w:rsidR="00CC01C5">
        <w:rPr>
          <w:rFonts w:ascii="Arial" w:hAnsi="Arial"/>
          <w:sz w:val="28"/>
          <w:szCs w:val="28"/>
        </w:rPr>
        <w:t>yard needs raking</w:t>
      </w:r>
    </w:p>
    <w:p w:rsidR="00367510" w:rsidRDefault="00367510" w:rsidP="00B13E43">
      <w:pPr>
        <w:spacing w:after="0" w:line="100" w:lineRule="atLeast"/>
        <w:ind w:left="2127"/>
        <w:rPr>
          <w:rFonts w:ascii="Arial" w:hAnsi="Arial"/>
          <w:sz w:val="28"/>
          <w:szCs w:val="28"/>
        </w:rPr>
      </w:pPr>
    </w:p>
    <w:p w:rsidR="00367510" w:rsidRDefault="00367510" w:rsidP="00B13E43">
      <w:pPr>
        <w:spacing w:after="0" w:line="100" w:lineRule="atLeast"/>
        <w:ind w:left="2127"/>
        <w:rPr>
          <w:rFonts w:ascii="Arial" w:hAnsi="Arial"/>
          <w:sz w:val="28"/>
          <w:szCs w:val="28"/>
        </w:rPr>
      </w:pPr>
    </w:p>
    <w:p w:rsidR="00367510" w:rsidRDefault="00B13E43" w:rsidP="00B13E43">
      <w:pPr>
        <w:spacing w:after="0" w:line="100" w:lineRule="atLeast"/>
        <w:ind w:left="2127"/>
        <w:rPr>
          <w:rFonts w:ascii="Arial" w:hAnsi="Arial"/>
          <w:sz w:val="28"/>
          <w:szCs w:val="28"/>
        </w:rPr>
      </w:pPr>
      <w:r>
        <w:rPr>
          <w:rFonts w:ascii="Arial" w:hAnsi="Arial"/>
          <w:sz w:val="28"/>
          <w:szCs w:val="28"/>
        </w:rPr>
        <w:t xml:space="preserve">2. </w:t>
      </w:r>
      <w:r w:rsidR="00CC01C5">
        <w:rPr>
          <w:rFonts w:ascii="Arial" w:hAnsi="Arial"/>
          <w:sz w:val="28"/>
          <w:szCs w:val="28"/>
        </w:rPr>
        <w:t>Inside appearance of home</w:t>
      </w:r>
    </w:p>
    <w:p w:rsidR="00367510" w:rsidRDefault="00452211" w:rsidP="00B13E43">
      <w:pPr>
        <w:spacing w:after="0" w:line="100" w:lineRule="atLeast"/>
        <w:ind w:left="2127"/>
        <w:rPr>
          <w:rFonts w:ascii="Arial" w:hAnsi="Arial"/>
          <w:sz w:val="28"/>
          <w:szCs w:val="28"/>
        </w:rPr>
      </w:pPr>
      <w:r>
        <w:rPr>
          <w:rFonts w:ascii="Arial" w:hAnsi="Arial"/>
          <w:sz w:val="28"/>
          <w:szCs w:val="28"/>
        </w:rPr>
        <w:tab/>
        <w:t>A. unusual odors (</w:t>
      </w:r>
      <w:r w:rsidR="00101CA5">
        <w:rPr>
          <w:rFonts w:ascii="Arial" w:hAnsi="Arial"/>
          <w:sz w:val="28"/>
          <w:szCs w:val="28"/>
        </w:rPr>
        <w:t>old food /</w:t>
      </w:r>
      <w:r w:rsidR="00CC01C5">
        <w:rPr>
          <w:rFonts w:ascii="Arial" w:hAnsi="Arial"/>
          <w:sz w:val="28"/>
          <w:szCs w:val="28"/>
        </w:rPr>
        <w:t xml:space="preserve"> hygiene)</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B. </w:t>
      </w:r>
      <w:r w:rsidR="00CC01C5">
        <w:rPr>
          <w:rFonts w:ascii="Arial" w:hAnsi="Arial"/>
          <w:sz w:val="28"/>
          <w:szCs w:val="28"/>
        </w:rPr>
        <w:t>items scattered about</w:t>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C. </w:t>
      </w:r>
      <w:r w:rsidR="00CC01C5">
        <w:rPr>
          <w:rFonts w:ascii="Arial" w:hAnsi="Arial"/>
          <w:sz w:val="28"/>
          <w:szCs w:val="28"/>
        </w:rPr>
        <w:t>lack of cleanliness</w:t>
      </w:r>
    </w:p>
    <w:p w:rsidR="00367510" w:rsidRDefault="00452211" w:rsidP="007627EE">
      <w:pPr>
        <w:tabs>
          <w:tab w:val="left" w:pos="709"/>
          <w:tab w:val="left" w:pos="1418"/>
          <w:tab w:val="left" w:pos="2127"/>
          <w:tab w:val="left" w:pos="2836"/>
          <w:tab w:val="left" w:pos="3545"/>
          <w:tab w:val="left" w:pos="4254"/>
          <w:tab w:val="left" w:pos="4963"/>
          <w:tab w:val="right" w:pos="9964"/>
        </w:tabs>
        <w:spacing w:after="0" w:line="100" w:lineRule="atLeast"/>
        <w:ind w:left="2127"/>
        <w:rPr>
          <w:rFonts w:ascii="Arial" w:hAnsi="Arial"/>
          <w:sz w:val="28"/>
          <w:szCs w:val="28"/>
        </w:rPr>
      </w:pPr>
      <w:r>
        <w:rPr>
          <w:rFonts w:ascii="Arial" w:hAnsi="Arial"/>
          <w:sz w:val="28"/>
          <w:szCs w:val="28"/>
        </w:rPr>
        <w:tab/>
        <w:t xml:space="preserve">D. </w:t>
      </w:r>
      <w:r w:rsidR="00CC01C5">
        <w:rPr>
          <w:rFonts w:ascii="Arial" w:hAnsi="Arial"/>
          <w:sz w:val="28"/>
          <w:szCs w:val="28"/>
        </w:rPr>
        <w:t>heating problem</w:t>
      </w:r>
      <w:r w:rsidR="007627EE">
        <w:rPr>
          <w:rFonts w:ascii="Arial" w:hAnsi="Arial"/>
          <w:sz w:val="28"/>
          <w:szCs w:val="28"/>
        </w:rPr>
        <w:tab/>
      </w:r>
    </w:p>
    <w:p w:rsidR="00367510" w:rsidRDefault="00452211" w:rsidP="00B13E43">
      <w:pPr>
        <w:spacing w:after="0" w:line="100" w:lineRule="atLeast"/>
        <w:ind w:left="2127"/>
        <w:rPr>
          <w:rFonts w:ascii="Arial" w:hAnsi="Arial"/>
          <w:sz w:val="28"/>
          <w:szCs w:val="28"/>
        </w:rPr>
      </w:pPr>
      <w:r>
        <w:rPr>
          <w:rFonts w:ascii="Arial" w:hAnsi="Arial"/>
          <w:sz w:val="28"/>
          <w:szCs w:val="28"/>
        </w:rPr>
        <w:tab/>
        <w:t xml:space="preserve">E. </w:t>
      </w:r>
      <w:r w:rsidR="00CC01C5">
        <w:rPr>
          <w:rFonts w:ascii="Arial" w:hAnsi="Arial"/>
          <w:sz w:val="28"/>
          <w:szCs w:val="28"/>
        </w:rPr>
        <w:t>animals present</w:t>
      </w:r>
    </w:p>
    <w:p w:rsidR="00367510" w:rsidRDefault="00367510" w:rsidP="00B13E43">
      <w:pPr>
        <w:spacing w:after="0" w:line="100" w:lineRule="atLeast"/>
        <w:ind w:left="2127"/>
        <w:rPr>
          <w:rFonts w:ascii="Arial" w:hAnsi="Arial"/>
          <w:sz w:val="28"/>
          <w:szCs w:val="28"/>
        </w:rPr>
      </w:pPr>
    </w:p>
    <w:p w:rsidR="00367510" w:rsidRDefault="00367510" w:rsidP="00B13E43">
      <w:pPr>
        <w:spacing w:after="0" w:line="100" w:lineRule="atLeast"/>
        <w:ind w:left="2127"/>
        <w:rPr>
          <w:rFonts w:ascii="Arial" w:hAnsi="Arial"/>
          <w:sz w:val="28"/>
          <w:szCs w:val="28"/>
        </w:rPr>
      </w:pPr>
    </w:p>
    <w:p w:rsidR="00367510" w:rsidRDefault="00CC01C5" w:rsidP="00B13E43">
      <w:pPr>
        <w:spacing w:after="0" w:line="100" w:lineRule="atLeast"/>
        <w:ind w:left="2127"/>
        <w:rPr>
          <w:rFonts w:ascii="Arial" w:hAnsi="Arial"/>
          <w:sz w:val="28"/>
          <w:szCs w:val="28"/>
        </w:rPr>
      </w:pPr>
      <w:r>
        <w:rPr>
          <w:rFonts w:ascii="Arial" w:hAnsi="Arial"/>
          <w:sz w:val="28"/>
          <w:szCs w:val="28"/>
        </w:rPr>
        <w:t>3.</w:t>
      </w:r>
      <w:r w:rsidR="00B13E43">
        <w:rPr>
          <w:rFonts w:ascii="Arial" w:hAnsi="Arial"/>
          <w:sz w:val="28"/>
          <w:szCs w:val="28"/>
        </w:rPr>
        <w:t xml:space="preserve"> </w:t>
      </w:r>
      <w:r>
        <w:rPr>
          <w:rFonts w:ascii="Arial" w:hAnsi="Arial"/>
          <w:sz w:val="28"/>
          <w:szCs w:val="28"/>
        </w:rPr>
        <w:t>Appearance of client</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A. </w:t>
      </w:r>
      <w:r w:rsidR="00CC01C5">
        <w:rPr>
          <w:rFonts w:ascii="Arial" w:hAnsi="Arial"/>
          <w:sz w:val="28"/>
          <w:szCs w:val="28"/>
        </w:rPr>
        <w:t>hygiene problem</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B. </w:t>
      </w:r>
      <w:r w:rsidR="00CC01C5">
        <w:rPr>
          <w:rFonts w:ascii="Arial" w:hAnsi="Arial"/>
          <w:sz w:val="28"/>
          <w:szCs w:val="28"/>
        </w:rPr>
        <w:t>soiled clothing</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C. </w:t>
      </w:r>
      <w:r w:rsidR="00CC01C5">
        <w:rPr>
          <w:rFonts w:ascii="Arial" w:hAnsi="Arial"/>
          <w:sz w:val="28"/>
          <w:szCs w:val="28"/>
        </w:rPr>
        <w:t>sloppily dressed</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D. </w:t>
      </w:r>
      <w:r w:rsidR="00CC01C5">
        <w:rPr>
          <w:rFonts w:ascii="Arial" w:hAnsi="Arial"/>
          <w:sz w:val="28"/>
          <w:szCs w:val="28"/>
        </w:rPr>
        <w:t>confused</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E. </w:t>
      </w:r>
      <w:r w:rsidR="00CC01C5">
        <w:rPr>
          <w:rFonts w:ascii="Arial" w:hAnsi="Arial"/>
          <w:sz w:val="28"/>
          <w:szCs w:val="28"/>
        </w:rPr>
        <w:t>slurred speech</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F. </w:t>
      </w:r>
      <w:r w:rsidR="00CC01C5">
        <w:rPr>
          <w:rFonts w:ascii="Arial" w:hAnsi="Arial"/>
          <w:sz w:val="28"/>
          <w:szCs w:val="28"/>
        </w:rPr>
        <w:t>difficulty breathing</w:t>
      </w:r>
    </w:p>
    <w:p w:rsidR="00367510" w:rsidRDefault="00CC01C5" w:rsidP="00B13E43">
      <w:pPr>
        <w:spacing w:after="0" w:line="100" w:lineRule="atLeast"/>
        <w:ind w:left="2847"/>
        <w:rPr>
          <w:rFonts w:ascii="Arial" w:hAnsi="Arial"/>
          <w:sz w:val="28"/>
          <w:szCs w:val="28"/>
        </w:rPr>
      </w:pPr>
      <w:r>
        <w:rPr>
          <w:rFonts w:ascii="Arial" w:hAnsi="Arial"/>
          <w:sz w:val="28"/>
          <w:szCs w:val="28"/>
        </w:rPr>
        <w:t>G. complaining of severe pain</w:t>
      </w:r>
    </w:p>
    <w:p w:rsidR="00367510" w:rsidRDefault="00452211" w:rsidP="00B13E43">
      <w:pPr>
        <w:spacing w:after="0" w:line="100" w:lineRule="atLeast"/>
        <w:ind w:left="2847"/>
        <w:rPr>
          <w:rFonts w:ascii="Arial" w:hAnsi="Arial"/>
          <w:sz w:val="28"/>
          <w:szCs w:val="28"/>
        </w:rPr>
      </w:pPr>
      <w:r>
        <w:rPr>
          <w:rFonts w:ascii="Arial" w:hAnsi="Arial"/>
          <w:sz w:val="28"/>
          <w:szCs w:val="28"/>
        </w:rPr>
        <w:t xml:space="preserve">H. </w:t>
      </w:r>
      <w:r w:rsidR="00CC01C5">
        <w:rPr>
          <w:rFonts w:ascii="Arial" w:hAnsi="Arial"/>
          <w:sz w:val="28"/>
          <w:szCs w:val="28"/>
        </w:rPr>
        <w:t>difficulty in hearing</w:t>
      </w:r>
    </w:p>
    <w:p w:rsidR="00367510" w:rsidRDefault="00CC01C5" w:rsidP="00B13E43">
      <w:pPr>
        <w:spacing w:after="0" w:line="100" w:lineRule="atLeast"/>
        <w:ind w:left="2847"/>
        <w:rPr>
          <w:rFonts w:ascii="Arial" w:hAnsi="Arial"/>
          <w:sz w:val="28"/>
          <w:szCs w:val="28"/>
        </w:rPr>
      </w:pPr>
      <w:r>
        <w:rPr>
          <w:rFonts w:ascii="Arial" w:hAnsi="Arial"/>
          <w:sz w:val="28"/>
          <w:szCs w:val="28"/>
        </w:rPr>
        <w:t xml:space="preserve"> </w:t>
      </w:r>
      <w:r w:rsidR="00452211">
        <w:rPr>
          <w:rFonts w:ascii="Arial" w:hAnsi="Arial"/>
          <w:sz w:val="28"/>
          <w:szCs w:val="28"/>
        </w:rPr>
        <w:t xml:space="preserve">I. </w:t>
      </w:r>
      <w:r>
        <w:rPr>
          <w:rFonts w:ascii="Arial" w:hAnsi="Arial"/>
          <w:sz w:val="28"/>
          <w:szCs w:val="28"/>
        </w:rPr>
        <w:t>visually impaired</w:t>
      </w:r>
    </w:p>
    <w:p w:rsidR="00367510" w:rsidRDefault="00367510">
      <w:pPr>
        <w:spacing w:after="0" w:line="100" w:lineRule="atLeast"/>
        <w:rPr>
          <w:rFonts w:ascii="Arial" w:hAnsi="Arial"/>
          <w:sz w:val="28"/>
          <w:szCs w:val="28"/>
        </w:rPr>
      </w:pPr>
    </w:p>
    <w:p w:rsidR="00367510" w:rsidRDefault="00367510">
      <w:pPr>
        <w:spacing w:after="0" w:line="100" w:lineRule="atLeast"/>
        <w:rPr>
          <w:rFonts w:ascii="Arial" w:hAnsi="Arial"/>
          <w:sz w:val="28"/>
          <w:szCs w:val="28"/>
        </w:rPr>
      </w:pPr>
    </w:p>
    <w:p w:rsidR="00367510" w:rsidRDefault="00367510">
      <w:pPr>
        <w:spacing w:after="0" w:line="100" w:lineRule="atLeast"/>
        <w:rPr>
          <w:rFonts w:ascii="Arial" w:hAnsi="Arial"/>
          <w:sz w:val="28"/>
          <w:szCs w:val="28"/>
        </w:rPr>
      </w:pPr>
    </w:p>
    <w:p w:rsidR="00367510" w:rsidRDefault="00367510">
      <w:pPr>
        <w:spacing w:after="0" w:line="100" w:lineRule="atLeast"/>
        <w:rPr>
          <w:rFonts w:ascii="Arial" w:hAnsi="Arial"/>
          <w:sz w:val="28"/>
          <w:szCs w:val="28"/>
        </w:rPr>
      </w:pPr>
    </w:p>
    <w:p w:rsidR="00367510" w:rsidRDefault="00CC01C5" w:rsidP="00B13E43">
      <w:pPr>
        <w:spacing w:after="0" w:line="100" w:lineRule="atLeast"/>
        <w:jc w:val="center"/>
        <w:rPr>
          <w:rFonts w:ascii="Arial" w:hAnsi="Arial"/>
          <w:sz w:val="28"/>
          <w:szCs w:val="28"/>
        </w:rPr>
        <w:sectPr w:rsidR="00367510" w:rsidSect="007627EE">
          <w:pgSz w:w="12240" w:h="15840"/>
          <w:pgMar w:top="720" w:right="1138" w:bottom="720" w:left="1138" w:header="720" w:footer="0" w:gutter="0"/>
          <w:pgNumType w:start="12"/>
          <w:cols w:space="720"/>
          <w:docGrid w:linePitch="326"/>
        </w:sectPr>
      </w:pPr>
      <w:r>
        <w:rPr>
          <w:rFonts w:ascii="Arial" w:hAnsi="Arial"/>
          <w:sz w:val="28"/>
          <w:szCs w:val="28"/>
        </w:rPr>
        <w:t xml:space="preserve">Please report any of these </w:t>
      </w:r>
      <w:r>
        <w:rPr>
          <w:rFonts w:ascii="Arial" w:hAnsi="Arial"/>
          <w:b/>
          <w:bCs/>
          <w:sz w:val="28"/>
          <w:szCs w:val="28"/>
          <w:u w:val="single"/>
        </w:rPr>
        <w:t>changes</w:t>
      </w:r>
      <w:r w:rsidR="00452211">
        <w:rPr>
          <w:rFonts w:ascii="Arial" w:hAnsi="Arial"/>
          <w:sz w:val="28"/>
          <w:szCs w:val="28"/>
        </w:rPr>
        <w:t xml:space="preserve"> to your </w:t>
      </w:r>
      <w:r>
        <w:rPr>
          <w:rFonts w:ascii="Arial" w:hAnsi="Arial"/>
          <w:sz w:val="28"/>
          <w:szCs w:val="28"/>
        </w:rPr>
        <w:t>coordinator or the ShareCare office.</w:t>
      </w:r>
    </w:p>
    <w:p w:rsidR="00367510" w:rsidRDefault="00CC01C5">
      <w:pPr>
        <w:pageBreakBefore/>
        <w:spacing w:after="120"/>
        <w:ind w:left="2160" w:hanging="2160"/>
        <w:jc w:val="center"/>
        <w:rPr>
          <w:rFonts w:ascii="Arial" w:hAnsi="Arial"/>
          <w:b/>
          <w:sz w:val="28"/>
          <w:szCs w:val="28"/>
          <w:u w:val="single"/>
        </w:rPr>
      </w:pPr>
      <w:r>
        <w:rPr>
          <w:rFonts w:ascii="Arial" w:hAnsi="Arial"/>
          <w:b/>
          <w:sz w:val="28"/>
          <w:szCs w:val="28"/>
          <w:u w:val="single"/>
        </w:rPr>
        <w:lastRenderedPageBreak/>
        <w:t>GENERAL VOLUNTEER GUIDELINES</w:t>
      </w:r>
    </w:p>
    <w:p w:rsidR="00646102" w:rsidRDefault="00646102" w:rsidP="00E20A37">
      <w:pPr>
        <w:spacing w:after="120"/>
        <w:ind w:left="360"/>
        <w:rPr>
          <w:rFonts w:ascii="Arial" w:hAnsi="Arial"/>
          <w:sz w:val="28"/>
          <w:szCs w:val="28"/>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rPr>
        <w:t>You will be given bac</w:t>
      </w:r>
      <w:r w:rsidR="00E20A37" w:rsidRPr="00646102">
        <w:rPr>
          <w:rFonts w:ascii="Arial" w:hAnsi="Arial"/>
          <w:sz w:val="28"/>
          <w:szCs w:val="28"/>
        </w:rPr>
        <w:t>kground information about your Care Receiver</w:t>
      </w:r>
      <w:r w:rsidRPr="00646102">
        <w:rPr>
          <w:rFonts w:ascii="Arial" w:hAnsi="Arial"/>
          <w:sz w:val="28"/>
          <w:szCs w:val="28"/>
        </w:rPr>
        <w:t xml:space="preserve"> – </w:t>
      </w:r>
      <w:r w:rsidRPr="00646102">
        <w:rPr>
          <w:rFonts w:ascii="Arial" w:hAnsi="Arial"/>
          <w:sz w:val="28"/>
          <w:szCs w:val="28"/>
          <w:u w:val="single"/>
        </w:rPr>
        <w:t>keep all information confidential</w:t>
      </w:r>
      <w:r w:rsidRPr="00646102">
        <w:rPr>
          <w:rFonts w:ascii="Arial" w:hAnsi="Arial"/>
          <w:sz w:val="28"/>
          <w:szCs w:val="28"/>
        </w:rPr>
        <w:t>. Remember, the volunteer always has choice to accept or not accept an assignment.</w:t>
      </w:r>
    </w:p>
    <w:p w:rsidR="00367510" w:rsidRDefault="00367510" w:rsidP="00646102">
      <w:pPr>
        <w:pStyle w:val="ListParagraph"/>
        <w:spacing w:after="120"/>
        <w:ind w:left="1080" w:hanging="720"/>
        <w:rPr>
          <w:rFonts w:ascii="Arial" w:hAnsi="Arial"/>
          <w:sz w:val="28"/>
          <w:szCs w:val="28"/>
        </w:rPr>
      </w:pPr>
    </w:p>
    <w:p w:rsidR="00367510" w:rsidRPr="00646102" w:rsidRDefault="00E20A37"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u w:val="single"/>
        </w:rPr>
        <w:t>Call your Care Receiver</w:t>
      </w:r>
      <w:r w:rsidR="00CC01C5" w:rsidRPr="00646102">
        <w:rPr>
          <w:rFonts w:ascii="Arial" w:hAnsi="Arial"/>
          <w:sz w:val="28"/>
          <w:szCs w:val="28"/>
          <w:u w:val="single"/>
        </w:rPr>
        <w:t xml:space="preserve"> as soon as possible</w:t>
      </w:r>
      <w:r w:rsidR="00CC01C5" w:rsidRPr="00646102">
        <w:rPr>
          <w:rFonts w:ascii="Arial" w:hAnsi="Arial"/>
          <w:sz w:val="28"/>
          <w:szCs w:val="28"/>
        </w:rPr>
        <w:t>. Upon accepting an assignment, set-up a time and date to meet with him or her. Remember they are anxious to hear a friendly voice.</w:t>
      </w:r>
    </w:p>
    <w:p w:rsidR="00A70E94" w:rsidRPr="00E20A37" w:rsidRDefault="00A70E94" w:rsidP="00646102">
      <w:pPr>
        <w:spacing w:after="120"/>
        <w:ind w:left="1080" w:hanging="720"/>
        <w:rPr>
          <w:rFonts w:ascii="Arial" w:hAnsi="Arial"/>
          <w:sz w:val="28"/>
          <w:szCs w:val="28"/>
        </w:rPr>
      </w:pPr>
    </w:p>
    <w:p w:rsidR="00E20A37" w:rsidRPr="00646102" w:rsidRDefault="00E20A37"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rPr>
        <w:t>If you are not able to k</w:t>
      </w:r>
      <w:r w:rsidR="00A70E94" w:rsidRPr="00646102">
        <w:rPr>
          <w:rFonts w:ascii="Arial" w:hAnsi="Arial"/>
          <w:sz w:val="28"/>
          <w:szCs w:val="28"/>
        </w:rPr>
        <w:t xml:space="preserve">eep your appointment with your Care Receiver, please inform your </w:t>
      </w:r>
      <w:r w:rsidRPr="00646102">
        <w:rPr>
          <w:rFonts w:ascii="Arial" w:hAnsi="Arial"/>
          <w:sz w:val="28"/>
          <w:szCs w:val="28"/>
        </w:rPr>
        <w:t>Care Re</w:t>
      </w:r>
      <w:r w:rsidR="00A70E94" w:rsidRPr="00646102">
        <w:rPr>
          <w:rFonts w:ascii="Arial" w:hAnsi="Arial"/>
          <w:sz w:val="28"/>
          <w:szCs w:val="28"/>
        </w:rPr>
        <w:t xml:space="preserve">ceiver and your </w:t>
      </w:r>
      <w:r w:rsidRPr="00646102">
        <w:rPr>
          <w:rFonts w:ascii="Arial" w:hAnsi="Arial"/>
          <w:sz w:val="28"/>
          <w:szCs w:val="28"/>
        </w:rPr>
        <w:t>Coordinator/ShareCare Office Staff.</w:t>
      </w:r>
    </w:p>
    <w:p w:rsidR="00367510" w:rsidRDefault="00367510" w:rsidP="00646102">
      <w:pPr>
        <w:pStyle w:val="ListParagraph"/>
        <w:ind w:left="1080" w:hanging="720"/>
        <w:rPr>
          <w:rFonts w:ascii="Arial" w:hAnsi="Arial"/>
          <w:sz w:val="28"/>
          <w:szCs w:val="28"/>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u w:val="single"/>
        </w:rPr>
        <w:t xml:space="preserve">WE HIGHLY RECOMMEND THAT YOU DO NOT </w:t>
      </w:r>
      <w:r w:rsidR="00646102" w:rsidRPr="00646102">
        <w:rPr>
          <w:rFonts w:ascii="Arial" w:hAnsi="Arial"/>
          <w:sz w:val="28"/>
          <w:szCs w:val="28"/>
          <w:u w:val="single"/>
        </w:rPr>
        <w:t>GIVE YOUR PHONE NUMBER TO YOUR CARE RECEIVER.</w:t>
      </w:r>
      <w:r w:rsidRPr="00646102">
        <w:rPr>
          <w:rFonts w:ascii="Arial" w:hAnsi="Arial"/>
          <w:sz w:val="28"/>
          <w:szCs w:val="28"/>
        </w:rPr>
        <w:t xml:space="preserve"> The ShareCare Office  will coordinate services and reduce the risk of care receiver dependency upon the volunteers.</w:t>
      </w:r>
    </w:p>
    <w:p w:rsidR="00367510" w:rsidRDefault="00367510" w:rsidP="00646102">
      <w:pPr>
        <w:spacing w:after="120"/>
        <w:ind w:left="1080" w:hanging="720"/>
        <w:rPr>
          <w:rFonts w:ascii="Arial" w:hAnsi="Arial"/>
          <w:sz w:val="28"/>
          <w:szCs w:val="28"/>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u w:val="single"/>
        </w:rPr>
        <w:t>Do only your assigned responsibilities.</w:t>
      </w:r>
      <w:r w:rsidRPr="00646102">
        <w:rPr>
          <w:rFonts w:ascii="Arial" w:hAnsi="Arial"/>
          <w:sz w:val="28"/>
          <w:szCs w:val="28"/>
        </w:rPr>
        <w:t xml:space="preserve"> Any additional service requests should be re</w:t>
      </w:r>
      <w:r w:rsidR="00646102" w:rsidRPr="00646102">
        <w:rPr>
          <w:rFonts w:ascii="Arial" w:hAnsi="Arial"/>
          <w:sz w:val="28"/>
          <w:szCs w:val="28"/>
        </w:rPr>
        <w:t xml:space="preserve">viewed with your </w:t>
      </w:r>
      <w:r w:rsidRPr="00646102">
        <w:rPr>
          <w:rFonts w:ascii="Arial" w:hAnsi="Arial"/>
          <w:sz w:val="28"/>
          <w:szCs w:val="28"/>
        </w:rPr>
        <w:t>Coordinator/ShareCare Office Staff.</w:t>
      </w:r>
    </w:p>
    <w:p w:rsidR="00367510" w:rsidRDefault="00367510" w:rsidP="00646102">
      <w:pPr>
        <w:pStyle w:val="ListParagraph"/>
        <w:ind w:left="1080" w:hanging="720"/>
        <w:rPr>
          <w:rFonts w:ascii="Arial" w:hAnsi="Arial"/>
          <w:sz w:val="28"/>
          <w:szCs w:val="28"/>
        </w:rPr>
      </w:pPr>
    </w:p>
    <w:p w:rsidR="00367510" w:rsidRPr="00E27BCA" w:rsidRDefault="00E27BCA" w:rsidP="00646102">
      <w:pPr>
        <w:pStyle w:val="ListParagraph"/>
        <w:numPr>
          <w:ilvl w:val="0"/>
          <w:numId w:val="25"/>
        </w:numPr>
        <w:spacing w:after="120"/>
        <w:ind w:left="1080" w:hanging="720"/>
        <w:rPr>
          <w:rFonts w:ascii="Arial" w:hAnsi="Arial"/>
          <w:sz w:val="28"/>
          <w:szCs w:val="28"/>
          <w:u w:val="single"/>
        </w:rPr>
      </w:pPr>
      <w:r w:rsidRPr="00E27BCA">
        <w:rPr>
          <w:rFonts w:ascii="Arial" w:hAnsi="Arial"/>
          <w:sz w:val="28"/>
          <w:szCs w:val="28"/>
          <w:u w:val="single"/>
        </w:rPr>
        <w:t>MEDICAL EMERGENCIES</w:t>
      </w:r>
    </w:p>
    <w:p w:rsidR="00E27BCA" w:rsidRPr="00E27BCA" w:rsidRDefault="00E27BCA" w:rsidP="00646102">
      <w:pPr>
        <w:pStyle w:val="ListParagraph"/>
        <w:numPr>
          <w:ilvl w:val="0"/>
          <w:numId w:val="26"/>
        </w:numPr>
        <w:tabs>
          <w:tab w:val="clear" w:pos="1058"/>
        </w:tabs>
        <w:spacing w:after="120"/>
        <w:ind w:left="1080" w:hanging="720"/>
        <w:rPr>
          <w:rFonts w:ascii="Arial" w:hAnsi="Arial"/>
          <w:sz w:val="28"/>
          <w:szCs w:val="28"/>
        </w:rPr>
      </w:pPr>
      <w:r w:rsidRPr="00E27BCA">
        <w:rPr>
          <w:rFonts w:ascii="Arial" w:hAnsi="Arial"/>
          <w:b/>
          <w:sz w:val="28"/>
          <w:szCs w:val="28"/>
        </w:rPr>
        <w:t>DON’T</w:t>
      </w:r>
      <w:r>
        <w:rPr>
          <w:rFonts w:ascii="Arial" w:hAnsi="Arial"/>
          <w:sz w:val="28"/>
          <w:szCs w:val="28"/>
        </w:rPr>
        <w:t xml:space="preserve"> Offer Medical Advice</w:t>
      </w:r>
    </w:p>
    <w:p w:rsidR="00367510" w:rsidRPr="00646102" w:rsidRDefault="00CC01C5" w:rsidP="00646102">
      <w:pPr>
        <w:pStyle w:val="ListParagraph"/>
        <w:numPr>
          <w:ilvl w:val="0"/>
          <w:numId w:val="26"/>
        </w:numPr>
        <w:tabs>
          <w:tab w:val="clear" w:pos="1058"/>
        </w:tabs>
        <w:spacing w:after="120"/>
        <w:ind w:left="1080" w:hanging="720"/>
        <w:rPr>
          <w:rFonts w:ascii="Arial" w:hAnsi="Arial"/>
          <w:sz w:val="28"/>
          <w:szCs w:val="28"/>
        </w:rPr>
      </w:pPr>
      <w:r w:rsidRPr="00646102">
        <w:rPr>
          <w:rFonts w:ascii="Arial" w:hAnsi="Arial"/>
          <w:b/>
          <w:sz w:val="28"/>
          <w:szCs w:val="28"/>
        </w:rPr>
        <w:t xml:space="preserve">DON’T </w:t>
      </w:r>
      <w:r w:rsidRPr="00646102">
        <w:rPr>
          <w:rFonts w:ascii="Arial" w:hAnsi="Arial"/>
          <w:sz w:val="28"/>
          <w:szCs w:val="28"/>
        </w:rPr>
        <w:t>Offer to Take a Senior to the Hospital</w:t>
      </w:r>
    </w:p>
    <w:p w:rsidR="00367510" w:rsidRPr="00646102" w:rsidRDefault="00CC01C5" w:rsidP="00646102">
      <w:pPr>
        <w:pStyle w:val="ListParagraph"/>
        <w:numPr>
          <w:ilvl w:val="0"/>
          <w:numId w:val="26"/>
        </w:numPr>
        <w:tabs>
          <w:tab w:val="clear" w:pos="1058"/>
        </w:tabs>
        <w:spacing w:after="120"/>
        <w:ind w:left="1080" w:hanging="720"/>
        <w:rPr>
          <w:rFonts w:ascii="Arial" w:hAnsi="Arial"/>
          <w:sz w:val="28"/>
          <w:szCs w:val="28"/>
        </w:rPr>
      </w:pPr>
      <w:r w:rsidRPr="00646102">
        <w:rPr>
          <w:rFonts w:ascii="Arial" w:hAnsi="Arial"/>
          <w:b/>
          <w:sz w:val="28"/>
          <w:szCs w:val="28"/>
        </w:rPr>
        <w:t>DON’T</w:t>
      </w:r>
      <w:r w:rsidRPr="00646102">
        <w:rPr>
          <w:rFonts w:ascii="Arial" w:hAnsi="Arial"/>
          <w:sz w:val="28"/>
          <w:szCs w:val="28"/>
        </w:rPr>
        <w:t xml:space="preserve"> Enter a Home When No One Answers </w:t>
      </w:r>
    </w:p>
    <w:p w:rsidR="00367510" w:rsidRPr="00646102" w:rsidRDefault="00CC01C5" w:rsidP="00646102">
      <w:pPr>
        <w:pStyle w:val="ListParagraph"/>
        <w:numPr>
          <w:ilvl w:val="0"/>
          <w:numId w:val="26"/>
        </w:numPr>
        <w:tabs>
          <w:tab w:val="clear" w:pos="1058"/>
        </w:tabs>
        <w:spacing w:after="120"/>
        <w:ind w:left="1080" w:hanging="720"/>
        <w:rPr>
          <w:rFonts w:ascii="Arial" w:hAnsi="Arial"/>
          <w:sz w:val="28"/>
          <w:szCs w:val="28"/>
          <w:u w:val="single"/>
        </w:rPr>
      </w:pPr>
      <w:r w:rsidRPr="00646102">
        <w:rPr>
          <w:rFonts w:ascii="Arial" w:hAnsi="Arial"/>
          <w:b/>
          <w:sz w:val="28"/>
          <w:szCs w:val="28"/>
        </w:rPr>
        <w:t>CALL 911</w:t>
      </w:r>
      <w:r w:rsidRPr="00646102">
        <w:rPr>
          <w:rFonts w:ascii="Arial" w:hAnsi="Arial"/>
          <w:sz w:val="28"/>
          <w:szCs w:val="28"/>
        </w:rPr>
        <w:t xml:space="preserve"> for </w:t>
      </w:r>
      <w:r w:rsidRPr="00646102">
        <w:rPr>
          <w:rFonts w:ascii="Arial" w:hAnsi="Arial"/>
          <w:sz w:val="28"/>
          <w:szCs w:val="28"/>
          <w:u w:val="single"/>
        </w:rPr>
        <w:t>Any Medical Emergency</w:t>
      </w:r>
    </w:p>
    <w:p w:rsidR="00646102" w:rsidRPr="00E20A37" w:rsidRDefault="00646102" w:rsidP="00646102">
      <w:pPr>
        <w:spacing w:after="120"/>
        <w:ind w:left="1080" w:hanging="720"/>
        <w:rPr>
          <w:rFonts w:ascii="Arial" w:hAnsi="Arial"/>
          <w:sz w:val="28"/>
          <w:szCs w:val="28"/>
          <w:u w:val="single"/>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b/>
          <w:sz w:val="28"/>
          <w:szCs w:val="28"/>
        </w:rPr>
        <w:t>REMEMBER</w:t>
      </w:r>
      <w:r w:rsidRPr="00646102">
        <w:rPr>
          <w:rFonts w:ascii="Arial" w:hAnsi="Arial"/>
          <w:sz w:val="28"/>
          <w:szCs w:val="28"/>
        </w:rPr>
        <w:t xml:space="preserve"> </w:t>
      </w:r>
      <w:r w:rsidRPr="00646102">
        <w:rPr>
          <w:rFonts w:ascii="Arial" w:hAnsi="Arial"/>
          <w:sz w:val="28"/>
          <w:szCs w:val="28"/>
          <w:u w:val="single"/>
        </w:rPr>
        <w:t>The Care Receiver or the Care Receiver’s Family makes all decisions</w:t>
      </w:r>
      <w:r w:rsidRPr="00646102">
        <w:rPr>
          <w:rFonts w:ascii="Arial" w:hAnsi="Arial"/>
          <w:sz w:val="28"/>
          <w:szCs w:val="28"/>
        </w:rPr>
        <w:t xml:space="preserve"> concerning the Welfare of Your New Friend.</w:t>
      </w:r>
    </w:p>
    <w:p w:rsidR="00367510" w:rsidRDefault="00367510" w:rsidP="00646102">
      <w:pPr>
        <w:pStyle w:val="ListParagraph"/>
        <w:ind w:left="1080" w:hanging="720"/>
        <w:rPr>
          <w:rFonts w:ascii="Arial" w:hAnsi="Arial"/>
          <w:sz w:val="28"/>
          <w:szCs w:val="28"/>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u w:val="single"/>
        </w:rPr>
        <w:lastRenderedPageBreak/>
        <w:t xml:space="preserve">Report as </w:t>
      </w:r>
      <w:r w:rsidRPr="00646102">
        <w:rPr>
          <w:rFonts w:ascii="Arial" w:hAnsi="Arial"/>
          <w:b/>
          <w:sz w:val="28"/>
          <w:szCs w:val="28"/>
          <w:u w:val="single"/>
        </w:rPr>
        <w:t>SOON AS POSSIBLE</w:t>
      </w:r>
      <w:r w:rsidRPr="00646102">
        <w:rPr>
          <w:rFonts w:ascii="Arial" w:hAnsi="Arial"/>
          <w:sz w:val="28"/>
          <w:szCs w:val="28"/>
          <w:u w:val="single"/>
        </w:rPr>
        <w:t xml:space="preserve"> any great change</w:t>
      </w:r>
      <w:r w:rsidR="00646102" w:rsidRPr="00646102">
        <w:rPr>
          <w:rFonts w:ascii="Arial" w:hAnsi="Arial"/>
          <w:sz w:val="28"/>
          <w:szCs w:val="28"/>
          <w:u w:val="single"/>
        </w:rPr>
        <w:t xml:space="preserve"> in your Care Receiver’s </w:t>
      </w:r>
      <w:r w:rsidRPr="00646102">
        <w:rPr>
          <w:rFonts w:ascii="Arial" w:hAnsi="Arial"/>
          <w:sz w:val="28"/>
          <w:szCs w:val="28"/>
          <w:u w:val="single"/>
        </w:rPr>
        <w:t xml:space="preserve">condition or needs! </w:t>
      </w:r>
      <w:r w:rsidRPr="00646102">
        <w:rPr>
          <w:rFonts w:ascii="Arial" w:hAnsi="Arial"/>
          <w:sz w:val="28"/>
          <w:szCs w:val="28"/>
        </w:rPr>
        <w:t>Report such</w:t>
      </w:r>
      <w:r w:rsidR="00646102" w:rsidRPr="00646102">
        <w:rPr>
          <w:rFonts w:ascii="Arial" w:hAnsi="Arial"/>
          <w:sz w:val="28"/>
          <w:szCs w:val="28"/>
        </w:rPr>
        <w:t xml:space="preserve"> changes to your </w:t>
      </w:r>
      <w:r w:rsidRPr="00646102">
        <w:rPr>
          <w:rFonts w:ascii="Arial" w:hAnsi="Arial"/>
          <w:sz w:val="28"/>
          <w:szCs w:val="28"/>
        </w:rPr>
        <w:t>Coordinator/ShareCare Office Staff.</w:t>
      </w:r>
    </w:p>
    <w:p w:rsidR="00367510" w:rsidRDefault="00367510" w:rsidP="00646102">
      <w:pPr>
        <w:pStyle w:val="ListParagraph"/>
        <w:ind w:left="1080" w:hanging="720"/>
        <w:rPr>
          <w:rFonts w:ascii="Arial" w:hAnsi="Arial"/>
          <w:sz w:val="28"/>
          <w:szCs w:val="28"/>
          <w:u w:val="single"/>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rPr>
        <w:t xml:space="preserve">Please make at least monthly </w:t>
      </w:r>
      <w:r w:rsidR="00646102" w:rsidRPr="00646102">
        <w:rPr>
          <w:rFonts w:ascii="Arial" w:hAnsi="Arial"/>
          <w:sz w:val="28"/>
          <w:szCs w:val="28"/>
        </w:rPr>
        <w:t>contact with your</w:t>
      </w:r>
      <w:r w:rsidRPr="00646102">
        <w:rPr>
          <w:rFonts w:ascii="Arial" w:hAnsi="Arial"/>
          <w:sz w:val="28"/>
          <w:szCs w:val="28"/>
        </w:rPr>
        <w:t xml:space="preserve"> Coordinator or the ShareCare office regarding your ShareCare service experience.</w:t>
      </w:r>
    </w:p>
    <w:p w:rsidR="00367510" w:rsidRPr="00E20A37" w:rsidRDefault="00367510" w:rsidP="00646102">
      <w:pPr>
        <w:ind w:left="1080" w:hanging="720"/>
        <w:rPr>
          <w:rFonts w:ascii="Arial" w:hAnsi="Arial"/>
          <w:sz w:val="28"/>
          <w:szCs w:val="28"/>
        </w:rPr>
      </w:pPr>
    </w:p>
    <w:p w:rsidR="00367510" w:rsidRPr="00646102"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u w:val="single"/>
        </w:rPr>
        <w:t>Each month,</w:t>
      </w:r>
      <w:r w:rsidRPr="00646102">
        <w:rPr>
          <w:rFonts w:ascii="Arial" w:hAnsi="Arial"/>
          <w:sz w:val="28"/>
          <w:szCs w:val="28"/>
        </w:rPr>
        <w:t xml:space="preserve"> all volunteers are required to let their Congregational Coordinator/ShareCare Office Staff know the number of hours they served, the person(s) served, and the general types of services provided. They may report their services by mailing the Monthly Service Report form or by emailing the electronic form. They should file their reports by the 10</w:t>
      </w:r>
      <w:r w:rsidRPr="00646102">
        <w:rPr>
          <w:rFonts w:ascii="Arial" w:hAnsi="Arial"/>
          <w:sz w:val="28"/>
          <w:szCs w:val="28"/>
          <w:vertAlign w:val="superscript"/>
        </w:rPr>
        <w:t>th</w:t>
      </w:r>
      <w:r w:rsidRPr="00646102">
        <w:rPr>
          <w:rFonts w:ascii="Arial" w:hAnsi="Arial"/>
          <w:sz w:val="28"/>
          <w:szCs w:val="28"/>
        </w:rPr>
        <w:t xml:space="preserve"> of the following month.  Forms and envelopes can be provided.</w:t>
      </w:r>
    </w:p>
    <w:p w:rsidR="00367510" w:rsidRDefault="00367510" w:rsidP="00646102">
      <w:pPr>
        <w:pStyle w:val="ListParagraph"/>
        <w:spacing w:after="120"/>
        <w:ind w:left="1080" w:hanging="720"/>
        <w:rPr>
          <w:rFonts w:ascii="Arial" w:hAnsi="Arial"/>
          <w:sz w:val="28"/>
          <w:szCs w:val="28"/>
        </w:rPr>
      </w:pPr>
    </w:p>
    <w:p w:rsidR="00367510" w:rsidRDefault="00CC01C5" w:rsidP="00646102">
      <w:pPr>
        <w:pStyle w:val="ListParagraph"/>
        <w:numPr>
          <w:ilvl w:val="0"/>
          <w:numId w:val="25"/>
        </w:numPr>
        <w:spacing w:after="120"/>
        <w:ind w:left="1080" w:hanging="720"/>
        <w:rPr>
          <w:rFonts w:ascii="Arial" w:hAnsi="Arial"/>
          <w:sz w:val="28"/>
          <w:szCs w:val="28"/>
        </w:rPr>
      </w:pPr>
      <w:r w:rsidRPr="00646102">
        <w:rPr>
          <w:rFonts w:ascii="Arial" w:hAnsi="Arial"/>
          <w:sz w:val="28"/>
          <w:szCs w:val="28"/>
        </w:rPr>
        <w:t>You may not solicit gifts or entertainment.  You may accept gifts of small value (meals, entertainment etc.) which would not be considered anything but a sign of respect or friendship.  This gift is limited to $40.00 per calendar year.  Gifts of cash or its equivalent are prohibited.</w:t>
      </w:r>
    </w:p>
    <w:p w:rsidR="00646102" w:rsidRPr="00646102" w:rsidRDefault="00646102" w:rsidP="00646102">
      <w:pPr>
        <w:spacing w:after="120"/>
        <w:ind w:left="1080" w:hanging="720"/>
        <w:rPr>
          <w:rFonts w:ascii="Arial" w:hAnsi="Arial"/>
          <w:sz w:val="16"/>
          <w:szCs w:val="16"/>
        </w:rPr>
      </w:pPr>
    </w:p>
    <w:p w:rsidR="00367510" w:rsidRPr="00646102" w:rsidRDefault="00CC01C5" w:rsidP="00646102">
      <w:pPr>
        <w:pStyle w:val="ListParagraph"/>
        <w:spacing w:after="0" w:line="100" w:lineRule="atLeast"/>
        <w:ind w:left="1080"/>
        <w:jc w:val="both"/>
        <w:rPr>
          <w:rFonts w:ascii="Arial" w:hAnsi="Arial"/>
          <w:sz w:val="28"/>
          <w:szCs w:val="28"/>
        </w:rPr>
      </w:pPr>
      <w:r w:rsidRPr="00646102">
        <w:rPr>
          <w:rFonts w:ascii="Arial" w:hAnsi="Arial"/>
          <w:sz w:val="28"/>
          <w:szCs w:val="28"/>
        </w:rPr>
        <w:t>If you receive a gift or offer of entertainment that might be considered improper you must notify your coordinator/supervisor immediately.  If you do receive something or a benefit of more than nominal value, you should report it promptly.  It will be returned or donated to a suitable charity.</w:t>
      </w:r>
    </w:p>
    <w:p w:rsidR="00367510" w:rsidRDefault="00367510" w:rsidP="00E20A37">
      <w:pPr>
        <w:pStyle w:val="ListParagraph"/>
        <w:spacing w:after="120"/>
        <w:ind w:left="0"/>
        <w:rPr>
          <w:rFonts w:ascii="Arial" w:hAnsi="Arial"/>
          <w:sz w:val="28"/>
          <w:szCs w:val="28"/>
        </w:rPr>
      </w:pPr>
    </w:p>
    <w:p w:rsidR="00367510" w:rsidRDefault="00367510" w:rsidP="00E20A37">
      <w:pPr>
        <w:pStyle w:val="ListParagraph"/>
        <w:spacing w:after="120" w:line="100" w:lineRule="atLeast"/>
        <w:ind w:left="0"/>
        <w:rPr>
          <w:rFonts w:ascii="Arial" w:hAnsi="Arial"/>
          <w:sz w:val="28"/>
          <w:szCs w:val="28"/>
        </w:rPr>
      </w:pPr>
    </w:p>
    <w:p w:rsidR="00367510" w:rsidRPr="002F6F10" w:rsidRDefault="002F6F10" w:rsidP="002E25E7">
      <w:pPr>
        <w:pageBreakBefore/>
        <w:spacing w:after="0"/>
        <w:jc w:val="center"/>
        <w:rPr>
          <w:rFonts w:ascii="Arial" w:hAnsi="Arial"/>
          <w:b/>
          <w:color w:val="FF0000"/>
          <w:sz w:val="28"/>
          <w:szCs w:val="28"/>
          <w:u w:val="single"/>
        </w:rPr>
      </w:pPr>
      <w:r w:rsidRPr="002F6F10">
        <w:rPr>
          <w:rFonts w:ascii="Arial" w:hAnsi="Arial"/>
          <w:b/>
          <w:color w:val="FF0000"/>
          <w:sz w:val="28"/>
          <w:szCs w:val="28"/>
          <w:u w:val="single"/>
        </w:rPr>
        <w:lastRenderedPageBreak/>
        <w:t>VOLUNTEER DRIVERS</w:t>
      </w:r>
    </w:p>
    <w:p w:rsidR="00403D32" w:rsidRPr="002E25E7" w:rsidRDefault="00403D32" w:rsidP="002E25E7">
      <w:pPr>
        <w:spacing w:after="0"/>
        <w:ind w:left="2160" w:hanging="2160"/>
        <w:jc w:val="center"/>
        <w:rPr>
          <w:rFonts w:ascii="Arial" w:hAnsi="Arial"/>
          <w:sz w:val="16"/>
          <w:szCs w:val="16"/>
        </w:rPr>
      </w:pPr>
    </w:p>
    <w:p w:rsidR="00A61DBC" w:rsidRDefault="00CC01C5" w:rsidP="00A61DBC">
      <w:pPr>
        <w:spacing w:after="0"/>
        <w:ind w:left="2160" w:hanging="2160"/>
        <w:jc w:val="center"/>
        <w:rPr>
          <w:rFonts w:ascii="Arial" w:hAnsi="Arial"/>
          <w:sz w:val="28"/>
          <w:szCs w:val="28"/>
        </w:rPr>
      </w:pPr>
      <w:r>
        <w:rPr>
          <w:rFonts w:ascii="Arial" w:hAnsi="Arial"/>
          <w:sz w:val="28"/>
          <w:szCs w:val="28"/>
        </w:rPr>
        <w:t xml:space="preserve">Provide Transportation for elderly and disabled when </w:t>
      </w:r>
    </w:p>
    <w:p w:rsidR="00367510" w:rsidRDefault="00CC01C5" w:rsidP="00A61DBC">
      <w:pPr>
        <w:spacing w:after="0"/>
        <w:ind w:left="2160" w:hanging="2160"/>
        <w:jc w:val="center"/>
        <w:rPr>
          <w:rFonts w:ascii="Arial" w:hAnsi="Arial"/>
          <w:sz w:val="28"/>
          <w:szCs w:val="28"/>
        </w:rPr>
      </w:pPr>
      <w:r>
        <w:rPr>
          <w:rFonts w:ascii="Arial" w:hAnsi="Arial"/>
          <w:sz w:val="28"/>
          <w:szCs w:val="28"/>
        </w:rPr>
        <w:t>vehicle access is no</w:t>
      </w:r>
      <w:r w:rsidR="002E25E7">
        <w:rPr>
          <w:rFonts w:ascii="Arial" w:hAnsi="Arial"/>
          <w:sz w:val="28"/>
          <w:szCs w:val="28"/>
        </w:rPr>
        <w:t xml:space="preserve">t </w:t>
      </w:r>
      <w:r>
        <w:rPr>
          <w:rFonts w:ascii="Arial" w:hAnsi="Arial"/>
          <w:sz w:val="28"/>
          <w:szCs w:val="28"/>
        </w:rPr>
        <w:t>available or accessible</w:t>
      </w:r>
    </w:p>
    <w:p w:rsidR="00367510" w:rsidRPr="00B16186" w:rsidRDefault="00367510" w:rsidP="002E25E7">
      <w:pPr>
        <w:spacing w:after="0"/>
        <w:ind w:left="2160" w:hanging="2160"/>
        <w:jc w:val="center"/>
        <w:rPr>
          <w:rFonts w:ascii="Arial" w:hAnsi="Arial"/>
          <w:sz w:val="20"/>
          <w:szCs w:val="20"/>
        </w:rPr>
      </w:pPr>
    </w:p>
    <w:p w:rsidR="00367510" w:rsidRDefault="002F6F10" w:rsidP="002E25E7">
      <w:pPr>
        <w:spacing w:after="0"/>
        <w:ind w:left="2160" w:hanging="2160"/>
        <w:jc w:val="center"/>
        <w:rPr>
          <w:rFonts w:ascii="Arial" w:hAnsi="Arial"/>
          <w:b/>
          <w:sz w:val="28"/>
          <w:szCs w:val="28"/>
          <w:u w:val="single"/>
        </w:rPr>
      </w:pPr>
      <w:r>
        <w:rPr>
          <w:rFonts w:ascii="Arial" w:hAnsi="Arial"/>
          <w:b/>
          <w:sz w:val="28"/>
          <w:szCs w:val="28"/>
          <w:u w:val="single"/>
        </w:rPr>
        <w:t>QUALIFICATIONS</w:t>
      </w:r>
    </w:p>
    <w:p w:rsidR="00367510" w:rsidRDefault="002E25E7" w:rsidP="002E25E7">
      <w:pPr>
        <w:pStyle w:val="ListParagraph"/>
        <w:numPr>
          <w:ilvl w:val="0"/>
          <w:numId w:val="7"/>
        </w:numPr>
        <w:spacing w:after="0"/>
        <w:rPr>
          <w:rFonts w:ascii="Arial" w:hAnsi="Arial"/>
          <w:sz w:val="28"/>
          <w:szCs w:val="28"/>
        </w:rPr>
      </w:pPr>
      <w:r>
        <w:rPr>
          <w:rFonts w:ascii="Arial" w:hAnsi="Arial"/>
          <w:sz w:val="28"/>
          <w:szCs w:val="28"/>
        </w:rPr>
        <w:t>Good Driving Record and</w:t>
      </w:r>
      <w:r w:rsidR="00CC01C5">
        <w:rPr>
          <w:rFonts w:ascii="Arial" w:hAnsi="Arial"/>
          <w:sz w:val="28"/>
          <w:szCs w:val="28"/>
        </w:rPr>
        <w:t xml:space="preserve"> Have a Positive Attitude</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Have genuine interest and well-being of others</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Have personal vehicle and</w:t>
      </w:r>
      <w:r w:rsidR="002E25E7">
        <w:rPr>
          <w:rFonts w:ascii="Arial" w:hAnsi="Arial"/>
          <w:sz w:val="28"/>
          <w:szCs w:val="28"/>
        </w:rPr>
        <w:t xml:space="preserve"> insurance coverage for driver and</w:t>
      </w:r>
      <w:r>
        <w:rPr>
          <w:rFonts w:ascii="Arial" w:hAnsi="Arial"/>
          <w:sz w:val="28"/>
          <w:szCs w:val="28"/>
        </w:rPr>
        <w:t xml:space="preserve"> passengers</w:t>
      </w:r>
    </w:p>
    <w:p w:rsidR="00367510" w:rsidRPr="00225228" w:rsidRDefault="00367510" w:rsidP="002E25E7">
      <w:pPr>
        <w:pStyle w:val="ListParagraph"/>
        <w:spacing w:after="0"/>
        <w:ind w:left="0"/>
        <w:rPr>
          <w:rFonts w:ascii="Arial" w:hAnsi="Arial"/>
          <w:sz w:val="20"/>
          <w:szCs w:val="20"/>
        </w:rPr>
      </w:pPr>
    </w:p>
    <w:p w:rsidR="00367510" w:rsidRDefault="002F6F10" w:rsidP="002E25E7">
      <w:pPr>
        <w:spacing w:after="0"/>
        <w:jc w:val="center"/>
        <w:rPr>
          <w:rFonts w:ascii="Arial" w:hAnsi="Arial"/>
          <w:b/>
          <w:sz w:val="28"/>
          <w:szCs w:val="28"/>
          <w:u w:val="single"/>
        </w:rPr>
      </w:pPr>
      <w:r>
        <w:rPr>
          <w:rFonts w:ascii="Arial" w:hAnsi="Arial"/>
          <w:b/>
          <w:sz w:val="28"/>
          <w:szCs w:val="28"/>
          <w:u w:val="single"/>
        </w:rPr>
        <w:t>DUTIES</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Supply copy of insurance card and driver’s license</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Help individuals with transpo</w:t>
      </w:r>
      <w:r w:rsidR="002E25E7">
        <w:rPr>
          <w:rFonts w:ascii="Arial" w:hAnsi="Arial"/>
          <w:sz w:val="28"/>
          <w:szCs w:val="28"/>
        </w:rPr>
        <w:t>rtation to Doctor Appointments and</w:t>
      </w:r>
      <w:r>
        <w:rPr>
          <w:rFonts w:ascii="Arial" w:hAnsi="Arial"/>
          <w:sz w:val="28"/>
          <w:szCs w:val="28"/>
        </w:rPr>
        <w:t xml:space="preserve"> Hospita</w:t>
      </w:r>
      <w:r w:rsidR="002E25E7">
        <w:rPr>
          <w:rFonts w:ascii="Arial" w:hAnsi="Arial"/>
          <w:sz w:val="28"/>
          <w:szCs w:val="28"/>
        </w:rPr>
        <w:t>ls, grocery shopping, banking, and</w:t>
      </w:r>
      <w:r>
        <w:rPr>
          <w:rFonts w:ascii="Arial" w:hAnsi="Arial"/>
          <w:sz w:val="28"/>
          <w:szCs w:val="28"/>
        </w:rPr>
        <w:t xml:space="preserve"> general shopping</w:t>
      </w:r>
    </w:p>
    <w:p w:rsidR="00367510" w:rsidRPr="00225228" w:rsidRDefault="00367510" w:rsidP="002E25E7">
      <w:pPr>
        <w:pStyle w:val="ListParagraph"/>
        <w:spacing w:after="0"/>
        <w:ind w:left="0"/>
        <w:rPr>
          <w:rFonts w:ascii="Arial" w:hAnsi="Arial"/>
          <w:sz w:val="20"/>
          <w:szCs w:val="20"/>
        </w:rPr>
      </w:pPr>
    </w:p>
    <w:p w:rsidR="00367510" w:rsidRDefault="002F6F10" w:rsidP="00A61DBC">
      <w:pPr>
        <w:spacing w:after="0"/>
        <w:jc w:val="center"/>
        <w:rPr>
          <w:rFonts w:ascii="Arial" w:hAnsi="Arial"/>
          <w:b/>
          <w:sz w:val="28"/>
          <w:szCs w:val="28"/>
          <w:u w:val="single"/>
        </w:rPr>
      </w:pPr>
      <w:r>
        <w:rPr>
          <w:rFonts w:ascii="Arial" w:hAnsi="Arial"/>
          <w:b/>
          <w:sz w:val="28"/>
          <w:szCs w:val="28"/>
          <w:u w:val="single"/>
        </w:rPr>
        <w:t>SUPPORT</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Drivers provided with “Excess Automobile Liability Insurance” from ShareCare for bodily injury and property damage</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Dri</w:t>
      </w:r>
      <w:r w:rsidR="002E25E7">
        <w:rPr>
          <w:rFonts w:ascii="Arial" w:hAnsi="Arial"/>
          <w:sz w:val="28"/>
          <w:szCs w:val="28"/>
        </w:rPr>
        <w:t xml:space="preserve">vers communicate with a </w:t>
      </w:r>
      <w:r>
        <w:rPr>
          <w:rFonts w:ascii="Arial" w:hAnsi="Arial"/>
          <w:sz w:val="28"/>
          <w:szCs w:val="28"/>
        </w:rPr>
        <w:t>Coordinator or  ShareCare Staff</w:t>
      </w:r>
    </w:p>
    <w:p w:rsidR="00367510" w:rsidRDefault="00CC01C5" w:rsidP="002E25E7">
      <w:pPr>
        <w:pStyle w:val="ListParagraph"/>
        <w:numPr>
          <w:ilvl w:val="0"/>
          <w:numId w:val="7"/>
        </w:numPr>
        <w:spacing w:after="0"/>
        <w:rPr>
          <w:rFonts w:ascii="Arial" w:hAnsi="Arial"/>
          <w:sz w:val="28"/>
          <w:szCs w:val="28"/>
        </w:rPr>
      </w:pPr>
      <w:r>
        <w:rPr>
          <w:rFonts w:ascii="Arial" w:hAnsi="Arial"/>
          <w:sz w:val="28"/>
          <w:szCs w:val="28"/>
        </w:rPr>
        <w:t>Mileage Reimbursement Program exists for ShareCare Drivers or Federal Tax Deductions</w:t>
      </w:r>
    </w:p>
    <w:p w:rsidR="00A61DBC" w:rsidRPr="00225228" w:rsidRDefault="00A61DBC" w:rsidP="00A61DBC">
      <w:pPr>
        <w:pStyle w:val="ListParagraph"/>
        <w:spacing w:after="0"/>
        <w:rPr>
          <w:rFonts w:ascii="Arial" w:hAnsi="Arial"/>
          <w:sz w:val="20"/>
          <w:szCs w:val="20"/>
        </w:rPr>
      </w:pPr>
    </w:p>
    <w:p w:rsidR="00367510" w:rsidRPr="00A61DBC" w:rsidRDefault="00CC01C5" w:rsidP="002F6F10">
      <w:pPr>
        <w:pStyle w:val="ListParagraph"/>
        <w:spacing w:after="0"/>
        <w:ind w:left="0"/>
        <w:jc w:val="center"/>
        <w:rPr>
          <w:rFonts w:ascii="Arial" w:hAnsi="Arial"/>
          <w:b/>
          <w:sz w:val="28"/>
          <w:szCs w:val="28"/>
          <w:u w:val="single"/>
        </w:rPr>
      </w:pPr>
      <w:r w:rsidRPr="00A61DBC">
        <w:rPr>
          <w:rFonts w:ascii="Arial" w:hAnsi="Arial"/>
          <w:b/>
          <w:sz w:val="28"/>
          <w:szCs w:val="28"/>
          <w:u w:val="single"/>
        </w:rPr>
        <w:t>GUIDELINES</w:t>
      </w:r>
    </w:p>
    <w:p w:rsidR="00A61DBC" w:rsidRPr="00225228" w:rsidRDefault="00A61DBC" w:rsidP="00A61DBC">
      <w:pPr>
        <w:pStyle w:val="ListParagraph"/>
        <w:numPr>
          <w:ilvl w:val="0"/>
          <w:numId w:val="8"/>
        </w:numPr>
        <w:spacing w:after="0"/>
        <w:rPr>
          <w:rFonts w:ascii="Arial" w:hAnsi="Arial"/>
        </w:rPr>
      </w:pPr>
      <w:r w:rsidRPr="00225228">
        <w:rPr>
          <w:rFonts w:ascii="Arial" w:hAnsi="Arial"/>
        </w:rPr>
        <w:t>Upon accepting an assignment, call the care receiver, ID yourself, confirm the appointment</w:t>
      </w:r>
    </w:p>
    <w:p w:rsidR="00A61DBC" w:rsidRPr="00225228" w:rsidRDefault="00A61DBC" w:rsidP="00A61DBC">
      <w:pPr>
        <w:pStyle w:val="ListParagraph"/>
        <w:numPr>
          <w:ilvl w:val="0"/>
          <w:numId w:val="8"/>
        </w:numPr>
        <w:spacing w:after="0"/>
        <w:rPr>
          <w:rFonts w:ascii="Arial" w:hAnsi="Arial"/>
        </w:rPr>
      </w:pPr>
      <w:r w:rsidRPr="00225228">
        <w:rPr>
          <w:rFonts w:ascii="Arial" w:hAnsi="Arial"/>
        </w:rPr>
        <w:t>Call again the night before or the day of the appointment</w:t>
      </w:r>
    </w:p>
    <w:p w:rsidR="00A61DBC" w:rsidRPr="00225228" w:rsidRDefault="00A61DBC" w:rsidP="00A61DBC">
      <w:pPr>
        <w:pStyle w:val="ListParagraph"/>
        <w:numPr>
          <w:ilvl w:val="0"/>
          <w:numId w:val="8"/>
        </w:numPr>
        <w:spacing w:after="0"/>
        <w:rPr>
          <w:rFonts w:ascii="Arial" w:hAnsi="Arial"/>
        </w:rPr>
      </w:pPr>
      <w:r w:rsidRPr="00225228">
        <w:rPr>
          <w:rFonts w:ascii="Arial" w:hAnsi="Arial"/>
        </w:rPr>
        <w:t>We recommend that you do not give out your phone number</w:t>
      </w:r>
    </w:p>
    <w:p w:rsidR="00A61DBC" w:rsidRPr="00225228" w:rsidRDefault="00A61DBC" w:rsidP="00A61DBC">
      <w:pPr>
        <w:pStyle w:val="ListParagraph"/>
        <w:numPr>
          <w:ilvl w:val="0"/>
          <w:numId w:val="8"/>
        </w:numPr>
        <w:spacing w:after="0"/>
        <w:rPr>
          <w:rFonts w:ascii="Arial" w:hAnsi="Arial"/>
        </w:rPr>
      </w:pPr>
      <w:r w:rsidRPr="00225228">
        <w:rPr>
          <w:rFonts w:ascii="Arial" w:hAnsi="Arial"/>
        </w:rPr>
        <w:t>Allow enough time for travel time</w:t>
      </w:r>
    </w:p>
    <w:p w:rsidR="00A61DBC" w:rsidRPr="00225228" w:rsidRDefault="00A61DBC" w:rsidP="00A61DBC">
      <w:pPr>
        <w:pStyle w:val="ListParagraph"/>
        <w:numPr>
          <w:ilvl w:val="0"/>
          <w:numId w:val="8"/>
        </w:numPr>
        <w:spacing w:after="0"/>
        <w:rPr>
          <w:rFonts w:ascii="Arial" w:hAnsi="Arial"/>
        </w:rPr>
      </w:pPr>
      <w:r w:rsidRPr="00225228">
        <w:rPr>
          <w:rFonts w:ascii="Arial" w:hAnsi="Arial"/>
        </w:rPr>
        <w:t>Use seat belts</w:t>
      </w:r>
    </w:p>
    <w:p w:rsidR="00A61DBC" w:rsidRPr="00225228" w:rsidRDefault="00A61DBC" w:rsidP="00A61DBC">
      <w:pPr>
        <w:pStyle w:val="ListParagraph"/>
        <w:numPr>
          <w:ilvl w:val="0"/>
          <w:numId w:val="8"/>
        </w:numPr>
        <w:spacing w:after="0"/>
        <w:rPr>
          <w:rFonts w:ascii="Arial" w:hAnsi="Arial"/>
        </w:rPr>
      </w:pPr>
      <w:r w:rsidRPr="00225228">
        <w:rPr>
          <w:rFonts w:ascii="Arial" w:hAnsi="Arial"/>
          <w:i/>
          <w:u w:val="single"/>
        </w:rPr>
        <w:t>Appointments that take 30-45 minutes;</w:t>
      </w:r>
      <w:r w:rsidRPr="00225228">
        <w:rPr>
          <w:rFonts w:ascii="Arial" w:hAnsi="Arial"/>
        </w:rPr>
        <w:t xml:space="preserve">  please wait for them</w:t>
      </w:r>
    </w:p>
    <w:p w:rsidR="00A61DBC" w:rsidRPr="00225228" w:rsidRDefault="00A61DBC" w:rsidP="00A61DBC">
      <w:pPr>
        <w:pStyle w:val="ListParagraph"/>
        <w:numPr>
          <w:ilvl w:val="0"/>
          <w:numId w:val="8"/>
        </w:numPr>
        <w:spacing w:after="0"/>
        <w:rPr>
          <w:rFonts w:ascii="Arial" w:hAnsi="Arial"/>
        </w:rPr>
      </w:pPr>
      <w:r w:rsidRPr="00225228">
        <w:rPr>
          <w:rFonts w:ascii="Arial" w:hAnsi="Arial"/>
          <w:i/>
          <w:u w:val="single"/>
        </w:rPr>
        <w:t>Longer Appointments;</w:t>
      </w:r>
      <w:r w:rsidRPr="00225228">
        <w:rPr>
          <w:rFonts w:ascii="Arial" w:hAnsi="Arial"/>
        </w:rPr>
        <w:t xml:space="preserve">  leave call back number with receptionist</w:t>
      </w:r>
    </w:p>
    <w:p w:rsidR="00A61DBC" w:rsidRPr="00225228" w:rsidRDefault="00A61DBC" w:rsidP="00A61DBC">
      <w:pPr>
        <w:pStyle w:val="ListParagraph"/>
        <w:numPr>
          <w:ilvl w:val="0"/>
          <w:numId w:val="8"/>
        </w:numPr>
        <w:spacing w:after="0"/>
        <w:rPr>
          <w:rFonts w:ascii="Arial" w:hAnsi="Arial"/>
        </w:rPr>
      </w:pPr>
      <w:r w:rsidRPr="00225228">
        <w:rPr>
          <w:rFonts w:ascii="Arial" w:hAnsi="Arial"/>
          <w:i/>
          <w:u w:val="single"/>
        </w:rPr>
        <w:t>Request for an additional trip</w:t>
      </w:r>
      <w:r w:rsidRPr="00225228">
        <w:rPr>
          <w:rFonts w:ascii="Arial" w:hAnsi="Arial"/>
        </w:rPr>
        <w:t>; you always have a choice, first option – tell them to call the office for a new ride assignment</w:t>
      </w:r>
    </w:p>
    <w:p w:rsidR="00A61DBC" w:rsidRPr="00225228" w:rsidRDefault="00A61DBC" w:rsidP="00A61DBC">
      <w:pPr>
        <w:pStyle w:val="ListParagraph"/>
        <w:numPr>
          <w:ilvl w:val="0"/>
          <w:numId w:val="8"/>
        </w:numPr>
        <w:spacing w:after="0"/>
        <w:rPr>
          <w:rFonts w:ascii="Arial" w:hAnsi="Arial"/>
        </w:rPr>
      </w:pPr>
      <w:r w:rsidRPr="00225228">
        <w:rPr>
          <w:rFonts w:ascii="Arial" w:hAnsi="Arial"/>
        </w:rPr>
        <w:t>If you accept another assignment, please notify the ShareCare office</w:t>
      </w:r>
    </w:p>
    <w:p w:rsidR="00A61DBC" w:rsidRPr="00225228" w:rsidRDefault="00A61DBC" w:rsidP="00A61DBC">
      <w:pPr>
        <w:pStyle w:val="ListParagraph"/>
        <w:numPr>
          <w:ilvl w:val="0"/>
          <w:numId w:val="8"/>
        </w:numPr>
        <w:spacing w:after="0"/>
        <w:rPr>
          <w:rFonts w:ascii="Arial" w:hAnsi="Arial"/>
        </w:rPr>
      </w:pPr>
      <w:r w:rsidRPr="00225228">
        <w:rPr>
          <w:rFonts w:ascii="Arial" w:hAnsi="Arial"/>
        </w:rPr>
        <w:t>If you are unable to keep an assignment, notify your Coordinator or ShareCare office immediately</w:t>
      </w:r>
    </w:p>
    <w:p w:rsidR="00A61DBC" w:rsidRPr="00225228" w:rsidRDefault="00A61DBC" w:rsidP="00A61DBC">
      <w:pPr>
        <w:pStyle w:val="ListParagraph"/>
        <w:numPr>
          <w:ilvl w:val="0"/>
          <w:numId w:val="8"/>
        </w:numPr>
        <w:spacing w:after="0"/>
        <w:rPr>
          <w:rFonts w:ascii="Arial" w:hAnsi="Arial"/>
        </w:rPr>
      </w:pPr>
      <w:r w:rsidRPr="00225228">
        <w:rPr>
          <w:rFonts w:ascii="Arial" w:hAnsi="Arial"/>
        </w:rPr>
        <w:t xml:space="preserve">  DRIVE SAFELY!</w:t>
      </w:r>
    </w:p>
    <w:p w:rsidR="00367510" w:rsidRDefault="00367510">
      <w:pPr>
        <w:sectPr w:rsidR="00367510" w:rsidSect="007627EE">
          <w:pgSz w:w="12240" w:h="15840"/>
          <w:pgMar w:top="720" w:right="1138" w:bottom="720" w:left="1138" w:header="720" w:footer="0" w:gutter="0"/>
          <w:cols w:space="720"/>
          <w:docGrid w:linePitch="326"/>
        </w:sectPr>
      </w:pPr>
    </w:p>
    <w:p w:rsidR="00367510" w:rsidRDefault="00CC01C5">
      <w:pPr>
        <w:pStyle w:val="Title"/>
        <w:pageBreakBefore/>
        <w:spacing w:after="0" w:line="100" w:lineRule="atLeast"/>
        <w:rPr>
          <w:rFonts w:ascii="Arial" w:hAnsi="Arial"/>
          <w:b/>
          <w:bCs/>
        </w:rPr>
      </w:pPr>
      <w:r>
        <w:rPr>
          <w:rFonts w:ascii="Arial" w:hAnsi="Arial"/>
          <w:b/>
          <w:bCs/>
        </w:rPr>
        <w:lastRenderedPageBreak/>
        <w:t>ACCIDENT REPORTING FORM</w:t>
      </w:r>
    </w:p>
    <w:p w:rsidR="00367510" w:rsidRDefault="00367510">
      <w:pPr>
        <w:spacing w:after="0" w:line="100" w:lineRule="atLeast"/>
        <w:jc w:val="center"/>
        <w:rPr>
          <w:rFonts w:ascii="Arial" w:hAnsi="Arial"/>
          <w:sz w:val="28"/>
        </w:rPr>
      </w:pPr>
    </w:p>
    <w:p w:rsidR="00367510" w:rsidRDefault="00CC01C5">
      <w:pPr>
        <w:spacing w:after="0" w:line="100" w:lineRule="atLeast"/>
        <w:ind w:right="-900"/>
        <w:rPr>
          <w:rFonts w:ascii="Arial" w:hAnsi="Arial"/>
        </w:rPr>
      </w:pPr>
      <w:r>
        <w:rPr>
          <w:rFonts w:ascii="Arial" w:hAnsi="Arial"/>
        </w:rPr>
        <w:t>Driver___________________________ Vehicle Model &amp; Year_________________________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Time_____________________A.M./P.M</w:t>
      </w:r>
      <w:r>
        <w:rPr>
          <w:rFonts w:ascii="Arial" w:hAnsi="Arial"/>
        </w:rPr>
        <w:tab/>
        <w:t>Date_________________________________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Location____________________________________________________________________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Direction of Travel__________________</w:t>
      </w:r>
      <w:r>
        <w:rPr>
          <w:rFonts w:ascii="Arial" w:hAnsi="Arial"/>
        </w:rPr>
        <w:tab/>
        <w:t>Destination____________________________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Approx. Speed__________________mph</w:t>
      </w:r>
      <w:r>
        <w:rPr>
          <w:rFonts w:ascii="Arial" w:hAnsi="Arial"/>
        </w:rPr>
        <w:tab/>
        <w:t>Destination____________________________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Visibility___________________________</w:t>
      </w:r>
      <w:r>
        <w:rPr>
          <w:rFonts w:ascii="Arial" w:hAnsi="Arial"/>
        </w:rPr>
        <w:tab/>
        <w:t>Road Condition_________________________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Description of Accident (attach additional sheets if necessary)__________________________</w:t>
      </w:r>
    </w:p>
    <w:p w:rsidR="00367510" w:rsidRDefault="00CC01C5">
      <w:pPr>
        <w:spacing w:after="0" w:line="100" w:lineRule="atLeast"/>
        <w:ind w:right="-900"/>
        <w:rPr>
          <w:rFonts w:ascii="Arial" w:hAnsi="Arial"/>
        </w:rPr>
      </w:pPr>
      <w:r>
        <w:rPr>
          <w:rFonts w:ascii="Arial" w:hAnsi="Arial"/>
        </w:rPr>
        <w:t>___________________________________________________________________________</w:t>
      </w:r>
    </w:p>
    <w:p w:rsidR="00367510" w:rsidRDefault="00CC01C5">
      <w:pPr>
        <w:spacing w:after="0" w:line="100" w:lineRule="atLeast"/>
        <w:ind w:right="-900"/>
        <w:rPr>
          <w:rFonts w:ascii="Arial" w:hAnsi="Arial"/>
        </w:rPr>
      </w:pPr>
      <w:r>
        <w:rPr>
          <w:rFonts w:ascii="Arial" w:hAnsi="Arial"/>
        </w:rPr>
        <w:t>___________________________________________________________________________</w:t>
      </w:r>
    </w:p>
    <w:p w:rsidR="00367510" w:rsidRDefault="00CC01C5">
      <w:pPr>
        <w:spacing w:after="0" w:line="100" w:lineRule="atLeast"/>
        <w:ind w:right="-900"/>
        <w:rPr>
          <w:rFonts w:ascii="Arial" w:hAnsi="Arial"/>
        </w:rPr>
      </w:pPr>
      <w:r>
        <w:rPr>
          <w:rFonts w:ascii="Arial" w:hAnsi="Arial"/>
        </w:rPr>
        <w:t>___________________________________________________________________________</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Were the police called?</w:t>
      </w:r>
      <w:r>
        <w:rPr>
          <w:rFonts w:ascii="Arial" w:hAnsi="Arial"/>
        </w:rPr>
        <w:tab/>
      </w:r>
      <w:r>
        <w:rPr>
          <w:rFonts w:ascii="Arial" w:hAnsi="Arial"/>
        </w:rPr>
        <w:tab/>
      </w:r>
      <w:r>
        <w:rPr>
          <w:rFonts w:ascii="Arial" w:hAnsi="Arial"/>
        </w:rPr>
        <w:tab/>
        <w:t>____Yes</w:t>
      </w:r>
      <w:r>
        <w:rPr>
          <w:rFonts w:ascii="Arial" w:hAnsi="Arial"/>
        </w:rPr>
        <w:tab/>
        <w:t>____No</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Did an officer make a report?</w:t>
      </w:r>
      <w:r>
        <w:rPr>
          <w:rFonts w:ascii="Arial" w:hAnsi="Arial"/>
        </w:rPr>
        <w:tab/>
      </w:r>
      <w:r>
        <w:rPr>
          <w:rFonts w:ascii="Arial" w:hAnsi="Arial"/>
        </w:rPr>
        <w:tab/>
        <w:t>____Yes</w:t>
      </w:r>
      <w:r>
        <w:rPr>
          <w:rFonts w:ascii="Arial" w:hAnsi="Arial"/>
        </w:rPr>
        <w:tab/>
        <w:t>____No</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Was a summons issued:</w:t>
      </w:r>
      <w:r>
        <w:rPr>
          <w:rFonts w:ascii="Arial" w:hAnsi="Arial"/>
        </w:rPr>
        <w:tab/>
      </w:r>
      <w:r>
        <w:rPr>
          <w:rFonts w:ascii="Arial" w:hAnsi="Arial"/>
        </w:rPr>
        <w:tab/>
      </w:r>
      <w:r>
        <w:rPr>
          <w:rFonts w:ascii="Arial" w:hAnsi="Arial"/>
        </w:rPr>
        <w:tab/>
        <w:t>____Yes</w:t>
      </w:r>
      <w:r>
        <w:rPr>
          <w:rFonts w:ascii="Arial" w:hAnsi="Arial"/>
        </w:rPr>
        <w:tab/>
        <w:t>____No</w:t>
      </w:r>
    </w:p>
    <w:p w:rsidR="00367510" w:rsidRPr="00225228" w:rsidRDefault="00367510">
      <w:pPr>
        <w:spacing w:after="0" w:line="100" w:lineRule="atLeast"/>
        <w:ind w:right="-900"/>
        <w:rPr>
          <w:rFonts w:ascii="Arial" w:hAnsi="Arial"/>
          <w:sz w:val="20"/>
          <w:szCs w:val="20"/>
        </w:rPr>
      </w:pPr>
    </w:p>
    <w:p w:rsidR="00367510" w:rsidRDefault="00CC01C5">
      <w:pPr>
        <w:spacing w:after="0" w:line="100" w:lineRule="atLeast"/>
        <w:ind w:right="-900"/>
        <w:rPr>
          <w:rFonts w:ascii="Arial" w:hAnsi="Arial"/>
        </w:rPr>
      </w:pPr>
      <w:r>
        <w:rPr>
          <w:rFonts w:ascii="Arial" w:hAnsi="Arial"/>
        </w:rPr>
        <w:t>Was a tow truck called?</w:t>
      </w:r>
      <w:r>
        <w:rPr>
          <w:rFonts w:ascii="Arial" w:hAnsi="Arial"/>
        </w:rPr>
        <w:tab/>
      </w:r>
      <w:r>
        <w:rPr>
          <w:rFonts w:ascii="Arial" w:hAnsi="Arial"/>
        </w:rPr>
        <w:tab/>
      </w:r>
      <w:r>
        <w:rPr>
          <w:rFonts w:ascii="Arial" w:hAnsi="Arial"/>
        </w:rPr>
        <w:tab/>
        <w:t>____Yes</w:t>
      </w:r>
      <w:r>
        <w:rPr>
          <w:rFonts w:ascii="Arial" w:hAnsi="Arial"/>
        </w:rPr>
        <w:tab/>
        <w:t>____No</w:t>
      </w:r>
      <w:r>
        <w:rPr>
          <w:rFonts w:ascii="Arial" w:hAnsi="Arial"/>
        </w:rPr>
        <w:tab/>
        <w:t>for which vehicle? 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rPr>
          <w:rFonts w:ascii="Arial" w:hAnsi="Arial"/>
        </w:rPr>
      </w:pPr>
      <w:r>
        <w:rPr>
          <w:rFonts w:ascii="Arial" w:hAnsi="Arial"/>
        </w:rPr>
        <w:t>Was an ambulance called?</w:t>
      </w:r>
      <w:r>
        <w:rPr>
          <w:rFonts w:ascii="Arial" w:hAnsi="Arial"/>
        </w:rPr>
        <w:tab/>
      </w:r>
      <w:r>
        <w:rPr>
          <w:rFonts w:ascii="Arial" w:hAnsi="Arial"/>
        </w:rPr>
        <w:tab/>
        <w:t>____Yes</w:t>
      </w:r>
      <w:r>
        <w:rPr>
          <w:rFonts w:ascii="Arial" w:hAnsi="Arial"/>
        </w:rPr>
        <w:tab/>
        <w:t>____No</w:t>
      </w:r>
      <w:r>
        <w:rPr>
          <w:rFonts w:ascii="Arial" w:hAnsi="Arial"/>
        </w:rPr>
        <w:tab/>
        <w:t>for whom? ____________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rPr>
          <w:rFonts w:ascii="Arial" w:hAnsi="Arial"/>
        </w:rPr>
      </w:pPr>
      <w:r>
        <w:rPr>
          <w:rFonts w:ascii="Arial" w:hAnsi="Arial"/>
        </w:rPr>
        <w:t>Officer Name______________________  Badge No._____________  Precinct 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rPr>
          <w:rFonts w:ascii="Arial" w:hAnsi="Arial"/>
        </w:rPr>
      </w:pPr>
      <w:r>
        <w:rPr>
          <w:rFonts w:ascii="Arial" w:hAnsi="Arial"/>
        </w:rPr>
        <w:t>Number of vehicles involved in accident  __________________________________________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jc w:val="center"/>
        <w:rPr>
          <w:rFonts w:ascii="Arial" w:hAnsi="Arial"/>
          <w:b/>
          <w:bCs/>
        </w:rPr>
      </w:pPr>
      <w:r>
        <w:rPr>
          <w:rFonts w:ascii="Arial" w:hAnsi="Arial"/>
          <w:b/>
          <w:bCs/>
        </w:rPr>
        <w:t>Fill out the following for each occupant and witness.</w:t>
      </w:r>
    </w:p>
    <w:p w:rsidR="00367510" w:rsidRDefault="00CC01C5">
      <w:pPr>
        <w:spacing w:after="0" w:line="100" w:lineRule="atLeast"/>
        <w:jc w:val="center"/>
        <w:rPr>
          <w:rFonts w:ascii="Arial" w:hAnsi="Arial"/>
          <w:b/>
          <w:bCs/>
        </w:rPr>
      </w:pPr>
      <w:r>
        <w:rPr>
          <w:rFonts w:ascii="Arial" w:hAnsi="Arial"/>
          <w:b/>
          <w:bCs/>
        </w:rPr>
        <w:t>Use attached sheets of paper if necessary.</w:t>
      </w:r>
    </w:p>
    <w:p w:rsidR="00367510" w:rsidRPr="00225228" w:rsidRDefault="00367510">
      <w:pPr>
        <w:spacing w:after="0" w:line="100" w:lineRule="atLeast"/>
        <w:jc w:val="center"/>
        <w:rPr>
          <w:rFonts w:ascii="Arial" w:hAnsi="Arial"/>
          <w:b/>
          <w:bCs/>
          <w:sz w:val="20"/>
          <w:szCs w:val="20"/>
        </w:rPr>
      </w:pPr>
    </w:p>
    <w:p w:rsidR="00367510" w:rsidRDefault="00CC01C5">
      <w:pPr>
        <w:spacing w:after="0" w:line="100" w:lineRule="atLeast"/>
        <w:rPr>
          <w:rFonts w:ascii="Arial" w:hAnsi="Arial"/>
        </w:rPr>
      </w:pPr>
      <w:r>
        <w:rPr>
          <w:rFonts w:ascii="Arial" w:hAnsi="Arial"/>
        </w:rPr>
        <w:t>Occupant name, employer, address, and phone ____________________________________</w:t>
      </w:r>
    </w:p>
    <w:p w:rsidR="00367510" w:rsidRDefault="00CC01C5">
      <w:pPr>
        <w:spacing w:after="0" w:line="100" w:lineRule="atLeast"/>
        <w:rPr>
          <w:rFonts w:ascii="Arial" w:hAnsi="Arial"/>
        </w:rPr>
      </w:pPr>
      <w:r>
        <w:rPr>
          <w:rFonts w:ascii="Arial" w:hAnsi="Arial"/>
        </w:rPr>
        <w:t>__________________________________________________________________________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rPr>
          <w:rFonts w:ascii="Arial" w:hAnsi="Arial"/>
        </w:rPr>
      </w:pPr>
      <w:r>
        <w:rPr>
          <w:rFonts w:ascii="Arial" w:hAnsi="Arial"/>
        </w:rPr>
        <w:t>Place in car_____________________________Extent of Occupant Injury________________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rPr>
          <w:rFonts w:ascii="Arial" w:hAnsi="Arial"/>
        </w:rPr>
      </w:pPr>
      <w:r>
        <w:rPr>
          <w:rFonts w:ascii="Arial" w:hAnsi="Arial"/>
        </w:rPr>
        <w:t>Witness name, employer, address, and phone______________________________________</w:t>
      </w:r>
    </w:p>
    <w:p w:rsidR="00367510" w:rsidRPr="00225228" w:rsidRDefault="00367510">
      <w:pPr>
        <w:spacing w:after="0" w:line="100" w:lineRule="atLeast"/>
        <w:rPr>
          <w:rFonts w:ascii="Arial" w:hAnsi="Arial"/>
          <w:sz w:val="20"/>
          <w:szCs w:val="20"/>
        </w:rPr>
      </w:pPr>
    </w:p>
    <w:p w:rsidR="00367510" w:rsidRDefault="00CC01C5">
      <w:pPr>
        <w:spacing w:after="0" w:line="100" w:lineRule="atLeast"/>
        <w:ind w:right="-900"/>
        <w:rPr>
          <w:rFonts w:ascii="Arial" w:hAnsi="Arial"/>
        </w:rPr>
      </w:pPr>
      <w:r>
        <w:rPr>
          <w:rFonts w:ascii="Arial" w:hAnsi="Arial"/>
        </w:rPr>
        <w:t>Notes (Use attached sheets of paper if necessary)</w:t>
      </w:r>
    </w:p>
    <w:p w:rsidR="00367510" w:rsidRDefault="00367510">
      <w:pPr>
        <w:spacing w:after="0" w:line="100" w:lineRule="atLeast"/>
        <w:ind w:right="-900"/>
        <w:rPr>
          <w:rFonts w:ascii="Arial" w:hAnsi="Arial"/>
        </w:rPr>
      </w:pPr>
    </w:p>
    <w:p w:rsidR="00367510" w:rsidRDefault="00367510">
      <w:pPr>
        <w:spacing w:after="0" w:line="100" w:lineRule="atLeast"/>
        <w:ind w:right="-900"/>
        <w:rPr>
          <w:rFonts w:ascii="Arial" w:hAnsi="Arial"/>
        </w:rPr>
      </w:pPr>
    </w:p>
    <w:p w:rsidR="00367510" w:rsidRDefault="00CC01C5">
      <w:pPr>
        <w:spacing w:after="0" w:line="100" w:lineRule="atLeast"/>
        <w:ind w:right="-900"/>
        <w:rPr>
          <w:rFonts w:ascii="Arial" w:hAnsi="Arial"/>
          <w:sz w:val="28"/>
          <w:szCs w:val="28"/>
        </w:rPr>
        <w:sectPr w:rsidR="00367510" w:rsidSect="007627EE">
          <w:pgSz w:w="12240" w:h="15840"/>
          <w:pgMar w:top="720" w:right="1138" w:bottom="720" w:left="1138" w:header="720" w:footer="0" w:gutter="0"/>
          <w:pgNumType w:start="17"/>
          <w:cols w:space="720"/>
          <w:docGrid w:linePitch="326"/>
        </w:sectPr>
      </w:pPr>
      <w:r>
        <w:rPr>
          <w:rFonts w:ascii="Arial" w:hAnsi="Arial"/>
          <w:sz w:val="28"/>
          <w:szCs w:val="28"/>
        </w:rPr>
        <w:t>Driver’s signature ___________________________________________Date______________</w:t>
      </w:r>
    </w:p>
    <w:p w:rsidR="00367510" w:rsidRPr="00E806FF" w:rsidRDefault="00CC01C5">
      <w:pPr>
        <w:pStyle w:val="Title"/>
        <w:pageBreakBefore/>
        <w:spacing w:after="0" w:line="100" w:lineRule="atLeast"/>
        <w:rPr>
          <w:rFonts w:ascii="Arial" w:hAnsi="Arial" w:cs="Arial"/>
          <w:szCs w:val="28"/>
        </w:rPr>
      </w:pPr>
      <w:r w:rsidRPr="00E806FF">
        <w:rPr>
          <w:rFonts w:ascii="Arial" w:hAnsi="Arial" w:cs="Arial"/>
          <w:szCs w:val="28"/>
        </w:rPr>
        <w:lastRenderedPageBreak/>
        <w:t>SHARECARE FAITH IN ACTION DRIVER’S SAFETY CHECKLIST</w:t>
      </w:r>
    </w:p>
    <w:p w:rsidR="00367510" w:rsidRPr="00E806FF" w:rsidRDefault="00367510">
      <w:pPr>
        <w:spacing w:after="0" w:line="100" w:lineRule="atLeast"/>
        <w:jc w:val="center"/>
        <w:rPr>
          <w:rFonts w:ascii="Arial" w:hAnsi="Arial" w:cs="Arial"/>
          <w:b/>
          <w:bCs/>
          <w:sz w:val="28"/>
          <w:szCs w:val="28"/>
        </w:rPr>
      </w:pPr>
    </w:p>
    <w:p w:rsidR="00367510" w:rsidRPr="00E806FF" w:rsidRDefault="00367510">
      <w:pPr>
        <w:spacing w:after="0" w:line="100" w:lineRule="atLeast"/>
        <w:rPr>
          <w:rFonts w:ascii="Arial" w:hAnsi="Arial" w:cs="Arial"/>
          <w:b/>
          <w:bCs/>
          <w:sz w:val="28"/>
          <w:szCs w:val="28"/>
        </w:rPr>
      </w:pPr>
    </w:p>
    <w:p w:rsidR="00367510" w:rsidRPr="00E806FF" w:rsidRDefault="00367510">
      <w:pPr>
        <w:spacing w:after="0" w:line="100" w:lineRule="atLeast"/>
        <w:rPr>
          <w:rFonts w:ascii="Arial" w:hAnsi="Arial" w:cs="Arial"/>
          <w:b/>
          <w:bCs/>
          <w:sz w:val="28"/>
          <w:szCs w:val="28"/>
        </w:rPr>
      </w:pPr>
    </w:p>
    <w:p w:rsidR="00367510" w:rsidRPr="00E806FF" w:rsidRDefault="00367510">
      <w:pPr>
        <w:spacing w:after="0" w:line="100" w:lineRule="atLeast"/>
        <w:rPr>
          <w:rFonts w:ascii="Arial" w:hAnsi="Arial" w:cs="Arial"/>
          <w:b/>
          <w:bCs/>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BEFORE DRIVING:</w:t>
      </w:r>
      <w:r w:rsidRPr="00E806FF">
        <w:rPr>
          <w:rFonts w:ascii="Arial" w:hAnsi="Arial" w:cs="Arial"/>
          <w:sz w:val="28"/>
          <w:szCs w:val="28"/>
        </w:rPr>
        <w:t xml:space="preserve"> Inspect your vehicle to ensure safe operating conditions; secure lose cargo; adjust seat and mirrors if necessary.</w:t>
      </w:r>
    </w:p>
    <w:p w:rsidR="00367510" w:rsidRPr="00E806FF" w:rsidRDefault="00367510">
      <w:pPr>
        <w:spacing w:after="0" w:line="100" w:lineRule="atLeast"/>
        <w:rPr>
          <w:rFonts w:ascii="Arial" w:hAnsi="Arial" w:cs="Arial"/>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 xml:space="preserve">LEAVING THE CURB: </w:t>
      </w:r>
      <w:r w:rsidRPr="00E806FF">
        <w:rPr>
          <w:rFonts w:ascii="Arial" w:hAnsi="Arial" w:cs="Arial"/>
          <w:sz w:val="28"/>
          <w:szCs w:val="28"/>
        </w:rPr>
        <w:t>Signal impending entry into traffic; use mirror and direct vision; wait for a break in traffic.</w:t>
      </w:r>
    </w:p>
    <w:p w:rsidR="00367510" w:rsidRPr="00E806FF" w:rsidRDefault="00367510">
      <w:pPr>
        <w:spacing w:after="0" w:line="100" w:lineRule="atLeast"/>
        <w:rPr>
          <w:rFonts w:ascii="Arial" w:hAnsi="Arial" w:cs="Arial"/>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 xml:space="preserve">BACKING: </w:t>
      </w:r>
      <w:r w:rsidRPr="00E806FF">
        <w:rPr>
          <w:rFonts w:ascii="Arial" w:hAnsi="Arial" w:cs="Arial"/>
          <w:sz w:val="28"/>
          <w:szCs w:val="28"/>
        </w:rPr>
        <w:t>Look back on both sides; yield to traffic and pedestrians; back slowly with control.</w:t>
      </w:r>
    </w:p>
    <w:p w:rsidR="00367510" w:rsidRPr="00E806FF" w:rsidRDefault="00367510">
      <w:pPr>
        <w:spacing w:after="0" w:line="100" w:lineRule="atLeast"/>
        <w:rPr>
          <w:rFonts w:ascii="Arial" w:hAnsi="Arial" w:cs="Arial"/>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 xml:space="preserve">SLOWING/STOPPING: </w:t>
      </w:r>
      <w:r w:rsidRPr="00E806FF">
        <w:rPr>
          <w:rFonts w:ascii="Arial" w:hAnsi="Arial" w:cs="Arial"/>
          <w:sz w:val="28"/>
          <w:szCs w:val="28"/>
        </w:rPr>
        <w:t>Ease brake, use mirrors and direct vision to check traffic to avoid sudden starts and stops; stop before cross walks and when coming out of driveways and alleys.</w:t>
      </w:r>
    </w:p>
    <w:p w:rsidR="00367510" w:rsidRPr="00E806FF" w:rsidRDefault="00367510">
      <w:pPr>
        <w:spacing w:after="0" w:line="100" w:lineRule="atLeast"/>
        <w:rPr>
          <w:rFonts w:ascii="Arial" w:hAnsi="Arial" w:cs="Arial"/>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 xml:space="preserve">TURNS/INTERSECTIONS: </w:t>
      </w:r>
      <w:r w:rsidRPr="00E806FF">
        <w:rPr>
          <w:rFonts w:ascii="Arial" w:hAnsi="Arial" w:cs="Arial"/>
          <w:sz w:val="28"/>
          <w:szCs w:val="28"/>
        </w:rPr>
        <w:t>Use the proper turning lane well in advance of lane changes; signal well in advance of turns; check traffic conditions from all angles and wait for oncoming traffic before turning; do not swing wide or cut short while turning; check for cross traffic regardless of traffic controls; yield right of way to pedestrians.</w:t>
      </w:r>
    </w:p>
    <w:p w:rsidR="00367510" w:rsidRPr="00E806FF" w:rsidRDefault="00367510">
      <w:pPr>
        <w:spacing w:after="0" w:line="100" w:lineRule="atLeast"/>
        <w:rPr>
          <w:rFonts w:ascii="Arial" w:hAnsi="Arial" w:cs="Arial"/>
          <w:sz w:val="28"/>
          <w:szCs w:val="28"/>
        </w:rPr>
      </w:pPr>
    </w:p>
    <w:p w:rsidR="00367510" w:rsidRPr="00E806FF" w:rsidRDefault="00464E2A">
      <w:pPr>
        <w:spacing w:after="0" w:line="100" w:lineRule="atLeast"/>
        <w:rPr>
          <w:rFonts w:ascii="Arial" w:hAnsi="Arial" w:cs="Arial"/>
          <w:sz w:val="28"/>
          <w:szCs w:val="28"/>
        </w:rPr>
      </w:pPr>
      <w:r w:rsidRPr="00E806FF">
        <w:rPr>
          <w:rFonts w:ascii="Arial" w:hAnsi="Arial" w:cs="Arial"/>
          <w:b/>
          <w:bCs/>
          <w:sz w:val="28"/>
          <w:szCs w:val="28"/>
        </w:rPr>
        <w:t>PASSING</w:t>
      </w:r>
      <w:r w:rsidR="00CC01C5" w:rsidRPr="00E806FF">
        <w:rPr>
          <w:rFonts w:ascii="Arial" w:hAnsi="Arial" w:cs="Arial"/>
          <w:b/>
          <w:bCs/>
          <w:sz w:val="28"/>
          <w:szCs w:val="28"/>
        </w:rPr>
        <w:t xml:space="preserve">: </w:t>
      </w:r>
      <w:r w:rsidRPr="00E806FF">
        <w:rPr>
          <w:rFonts w:ascii="Arial" w:hAnsi="Arial" w:cs="Arial"/>
          <w:sz w:val="28"/>
          <w:szCs w:val="28"/>
        </w:rPr>
        <w:t>Pass</w:t>
      </w:r>
      <w:r w:rsidR="00CC01C5" w:rsidRPr="00E806FF">
        <w:rPr>
          <w:rFonts w:ascii="Arial" w:hAnsi="Arial" w:cs="Arial"/>
          <w:sz w:val="28"/>
          <w:szCs w:val="28"/>
        </w:rPr>
        <w:t xml:space="preserve"> with sufficient clear space ahead; pass in safe location (avoid hills, curves, intersections;) signal change of lanes; use direct vision to ensure safety of pass; warn driver being passed; keep appropriate distance from the car ahead; keep appropriate distance when returning to the initial lane.</w:t>
      </w:r>
    </w:p>
    <w:p w:rsidR="00367510" w:rsidRPr="00E806FF" w:rsidRDefault="00367510">
      <w:pPr>
        <w:spacing w:after="0" w:line="100" w:lineRule="atLeast"/>
        <w:rPr>
          <w:rFonts w:ascii="Arial" w:hAnsi="Arial" w:cs="Arial"/>
          <w:sz w:val="28"/>
          <w:szCs w:val="28"/>
        </w:rPr>
      </w:pPr>
    </w:p>
    <w:p w:rsidR="00367510" w:rsidRPr="00E806FF" w:rsidRDefault="00CC01C5">
      <w:pPr>
        <w:spacing w:after="0" w:line="100" w:lineRule="atLeast"/>
        <w:rPr>
          <w:rFonts w:ascii="Arial" w:hAnsi="Arial" w:cs="Arial"/>
          <w:sz w:val="28"/>
          <w:szCs w:val="28"/>
        </w:rPr>
      </w:pPr>
      <w:r w:rsidRPr="00E806FF">
        <w:rPr>
          <w:rFonts w:ascii="Arial" w:hAnsi="Arial" w:cs="Arial"/>
          <w:b/>
          <w:bCs/>
          <w:sz w:val="28"/>
          <w:szCs w:val="28"/>
        </w:rPr>
        <w:t xml:space="preserve">DRIVING HABITS: </w:t>
      </w:r>
      <w:r w:rsidRPr="00E806FF">
        <w:rPr>
          <w:rFonts w:ascii="Arial" w:hAnsi="Arial" w:cs="Arial"/>
          <w:sz w:val="28"/>
          <w:szCs w:val="28"/>
        </w:rPr>
        <w:t>Stay in the middle of the lane; make infrequent lane changes; don’t tailgate or speed; drive carefully during adverse road, traffic and weather conditions; don’t ride brakes and maintain control of your vehicle at all times; don’t race vehicles trying to pass.</w:t>
      </w:r>
    </w:p>
    <w:p w:rsidR="00367510" w:rsidRPr="00E806FF" w:rsidRDefault="00367510">
      <w:pPr>
        <w:spacing w:after="0" w:line="100" w:lineRule="atLeast"/>
        <w:rPr>
          <w:rFonts w:ascii="Arial" w:hAnsi="Arial" w:cs="Arial"/>
          <w:sz w:val="28"/>
          <w:szCs w:val="28"/>
        </w:rPr>
      </w:pPr>
    </w:p>
    <w:p w:rsidR="00367510" w:rsidRPr="00E806FF" w:rsidRDefault="00367510">
      <w:pPr>
        <w:spacing w:after="0" w:line="100" w:lineRule="atLeast"/>
        <w:rPr>
          <w:rFonts w:ascii="Arial" w:hAnsi="Arial" w:cs="Arial"/>
          <w:sz w:val="28"/>
          <w:szCs w:val="28"/>
        </w:rPr>
      </w:pPr>
    </w:p>
    <w:p w:rsidR="00367510" w:rsidRPr="00E806FF" w:rsidRDefault="00367510">
      <w:pPr>
        <w:spacing w:after="0" w:line="100" w:lineRule="atLeast"/>
        <w:rPr>
          <w:rFonts w:ascii="Arial" w:hAnsi="Arial" w:cs="Arial"/>
          <w:sz w:val="28"/>
          <w:szCs w:val="28"/>
        </w:rPr>
      </w:pPr>
    </w:p>
    <w:p w:rsidR="00367510" w:rsidRPr="00E806FF" w:rsidRDefault="00367510">
      <w:pPr>
        <w:spacing w:after="0" w:line="100" w:lineRule="atLeast"/>
        <w:rPr>
          <w:rFonts w:ascii="Arial" w:hAnsi="Arial" w:cs="Arial"/>
          <w:sz w:val="28"/>
          <w:szCs w:val="28"/>
        </w:rPr>
      </w:pPr>
    </w:p>
    <w:p w:rsidR="00367510" w:rsidRPr="00E806FF" w:rsidRDefault="00367510">
      <w:pPr>
        <w:autoSpaceDE w:val="0"/>
        <w:spacing w:after="0" w:line="100" w:lineRule="atLeast"/>
        <w:rPr>
          <w:rFonts w:ascii="Arial" w:eastAsia="Times New Roman" w:hAnsi="Arial" w:cs="Arial"/>
          <w:b/>
          <w:bCs/>
          <w:color w:val="000000"/>
          <w:sz w:val="28"/>
          <w:szCs w:val="28"/>
        </w:rPr>
      </w:pPr>
    </w:p>
    <w:p w:rsidR="00367510" w:rsidRDefault="004D0ECE">
      <w:pPr>
        <w:pageBreakBefore/>
        <w:autoSpaceDE w:val="0"/>
        <w:spacing w:after="0" w:line="100" w:lineRule="atLeast"/>
        <w:rPr>
          <w:rFonts w:ascii="Arial" w:eastAsia="Arial" w:hAnsi="Arial" w:cs="Arial"/>
          <w:color w:val="000000"/>
          <w:sz w:val="20"/>
          <w:szCs w:val="20"/>
        </w:rPr>
      </w:pPr>
      <w:r>
        <w:rPr>
          <w:noProof/>
        </w:rPr>
        <w:lastRenderedPageBreak/>
        <w:drawing>
          <wp:anchor distT="0" distB="0" distL="0" distR="0" simplePos="0" relativeHeight="251656704" behindDoc="0" locked="0" layoutInCell="1" allowOverlap="1" wp14:anchorId="26D2A080" wp14:editId="796428EF">
            <wp:simplePos x="0" y="0"/>
            <wp:positionH relativeFrom="column">
              <wp:posOffset>41275</wp:posOffset>
            </wp:positionH>
            <wp:positionV relativeFrom="paragraph">
              <wp:posOffset>0</wp:posOffset>
            </wp:positionV>
            <wp:extent cx="715010" cy="824230"/>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501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01C5">
        <w:rPr>
          <w:rFonts w:eastAsia="Times New Roman"/>
          <w:b/>
          <w:bCs/>
          <w:color w:val="000000"/>
          <w:sz w:val="40"/>
          <w:szCs w:val="40"/>
        </w:rPr>
        <w:t xml:space="preserve">ShareCare Faith in Action </w:t>
      </w:r>
      <w:r w:rsidR="00CC01C5">
        <w:rPr>
          <w:rFonts w:ascii="Arial" w:eastAsia="Arial" w:hAnsi="Arial" w:cs="Arial"/>
          <w:color w:val="000000"/>
          <w:sz w:val="20"/>
          <w:szCs w:val="20"/>
        </w:rPr>
        <w:t xml:space="preserve">321 Wyandotte Street, Bethlehem, PA 18015 </w:t>
      </w:r>
    </w:p>
    <w:p w:rsidR="00367510" w:rsidRDefault="00CC01C5">
      <w:pPr>
        <w:autoSpaceDE w:val="0"/>
        <w:spacing w:after="0" w:line="100" w:lineRule="atLeas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610-867-2177 </w:t>
      </w:r>
    </w:p>
    <w:p w:rsidR="00367510" w:rsidRDefault="00367510">
      <w:pPr>
        <w:autoSpaceDE w:val="0"/>
        <w:spacing w:after="0" w:line="100" w:lineRule="atLeast"/>
        <w:rPr>
          <w:rFonts w:ascii="Arial" w:eastAsia="Arial" w:hAnsi="Arial" w:cs="Arial"/>
          <w:color w:val="000000"/>
          <w:sz w:val="20"/>
          <w:szCs w:val="20"/>
        </w:rPr>
      </w:pPr>
    </w:p>
    <w:p w:rsidR="00367510" w:rsidRDefault="00367510">
      <w:pPr>
        <w:autoSpaceDE w:val="0"/>
        <w:spacing w:after="0" w:line="100" w:lineRule="atLeast"/>
        <w:rPr>
          <w:rFonts w:ascii="Arial" w:eastAsia="Arial" w:hAnsi="Arial" w:cs="Arial"/>
          <w:color w:val="000000"/>
          <w:sz w:val="20"/>
          <w:szCs w:val="20"/>
        </w:rPr>
      </w:pPr>
    </w:p>
    <w:p w:rsidR="00367510" w:rsidRDefault="00CC01C5">
      <w:pPr>
        <w:autoSpaceDE w:val="0"/>
        <w:spacing w:after="0" w:line="100" w:lineRule="atLeast"/>
        <w:jc w:val="center"/>
        <w:rPr>
          <w:rFonts w:ascii="Arial" w:eastAsia="Arial" w:hAnsi="Arial" w:cs="Arial"/>
          <w:b/>
          <w:bCs/>
          <w:sz w:val="23"/>
          <w:szCs w:val="23"/>
        </w:rPr>
      </w:pPr>
      <w:r>
        <w:rPr>
          <w:rFonts w:ascii="Arial" w:eastAsia="Arial" w:hAnsi="Arial" w:cs="Arial"/>
          <w:b/>
          <w:bCs/>
          <w:sz w:val="23"/>
          <w:szCs w:val="23"/>
        </w:rPr>
        <w:t xml:space="preserve">Volunteer Mileage Reimbursement Program </w:t>
      </w:r>
    </w:p>
    <w:p w:rsidR="00367510" w:rsidRDefault="00CC01C5">
      <w:pPr>
        <w:autoSpaceDE w:val="0"/>
        <w:spacing w:after="0" w:line="100" w:lineRule="atLeast"/>
        <w:jc w:val="center"/>
        <w:rPr>
          <w:rFonts w:ascii="Arial" w:eastAsia="Arial" w:hAnsi="Arial" w:cs="Arial"/>
          <w:color w:val="000000"/>
        </w:rPr>
      </w:pPr>
      <w:r>
        <w:rPr>
          <w:rFonts w:ascii="Arial" w:eastAsia="Arial" w:hAnsi="Arial" w:cs="Arial"/>
          <w:color w:val="000000"/>
        </w:rPr>
        <w:t xml:space="preserv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November 2008 </w:t>
      </w: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Dear ShareCare Volunteer: </w:t>
      </w: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As of its September meeting, the ShareCare Board of Directors approved a trial program to offer travel reimbursement for ShareCare volunteers beginning in January, 2009 through June, 2009. This letter outlines the details of that program. Please read this letter carefully, decide whether you want to participate, and send to the ShareCare office one of the copies of this letter with your signature and mark that you either want to participate or do not want to participate in this trial program. Thanks for your assistance. </w:t>
      </w: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b/>
          <w:bCs/>
          <w:color w:val="000000"/>
          <w:sz w:val="23"/>
          <w:szCs w:val="23"/>
        </w:rPr>
        <w:t>WHAT IS REIMBURSED</w:t>
      </w:r>
      <w:r>
        <w:rPr>
          <w:rFonts w:ascii="Arial" w:eastAsia="Arial" w:hAnsi="Arial" w:cs="Arial"/>
          <w:color w:val="000000"/>
          <w:sz w:val="23"/>
          <w:szCs w:val="23"/>
        </w:rPr>
        <w:t xml:space="preserve">: 1) mileage transporting clients to and from appointments, 2) shopping with clients, </w:t>
      </w:r>
      <w:r>
        <w:rPr>
          <w:rFonts w:ascii="Arial" w:eastAsia="Arial" w:hAnsi="Arial" w:cs="Arial"/>
          <w:b/>
          <w:bCs/>
          <w:color w:val="000000"/>
          <w:sz w:val="23"/>
          <w:szCs w:val="23"/>
        </w:rPr>
        <w:t xml:space="preserve">or </w:t>
      </w:r>
      <w:r>
        <w:rPr>
          <w:rFonts w:ascii="Arial" w:eastAsia="Arial" w:hAnsi="Arial" w:cs="Arial"/>
          <w:color w:val="000000"/>
          <w:sz w:val="23"/>
          <w:szCs w:val="23"/>
        </w:rPr>
        <w:t xml:space="preserve">3) if you (as the volunteer) shop for the client.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b/>
          <w:bCs/>
          <w:color w:val="000000"/>
          <w:sz w:val="23"/>
          <w:szCs w:val="23"/>
        </w:rPr>
        <w:t>AT WHAT RATE</w:t>
      </w:r>
      <w:r>
        <w:rPr>
          <w:rFonts w:ascii="Arial" w:eastAsia="Arial" w:hAnsi="Arial" w:cs="Arial"/>
          <w:color w:val="000000"/>
          <w:sz w:val="23"/>
          <w:szCs w:val="23"/>
        </w:rPr>
        <w:t xml:space="preserve">: $.25 per mile (this would replace a volunteer’s claim for the IRS-allowable $.14/mile on his/her tax return). A volunteer would choose one of the following: 1) to use the ShareCare reimbursement program, 2) to use the IRS allowance, </w:t>
      </w:r>
      <w:r>
        <w:rPr>
          <w:rFonts w:ascii="Arial" w:eastAsia="Arial" w:hAnsi="Arial" w:cs="Arial"/>
          <w:b/>
          <w:bCs/>
          <w:color w:val="000000"/>
          <w:sz w:val="23"/>
          <w:szCs w:val="23"/>
        </w:rPr>
        <w:t xml:space="preserve">or </w:t>
      </w:r>
      <w:r>
        <w:rPr>
          <w:rFonts w:ascii="Arial" w:eastAsia="Arial" w:hAnsi="Arial" w:cs="Arial"/>
          <w:color w:val="000000"/>
          <w:sz w:val="23"/>
          <w:szCs w:val="23"/>
        </w:rPr>
        <w:t xml:space="preserve">3) not claim any reimbursement for their volunteer work.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b/>
          <w:bCs/>
          <w:color w:val="000000"/>
          <w:sz w:val="23"/>
          <w:szCs w:val="23"/>
        </w:rPr>
        <w:t>WHAT IS NOT REIMBURSED</w:t>
      </w:r>
      <w:r>
        <w:rPr>
          <w:rFonts w:ascii="Arial" w:eastAsia="Arial" w:hAnsi="Arial" w:cs="Arial"/>
          <w:color w:val="000000"/>
          <w:sz w:val="23"/>
          <w:szCs w:val="23"/>
        </w:rPr>
        <w:t xml:space="preserv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1) volunteer’s mileage to client’s location to visit him/her/them at clients’ home;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2) volunteer’s mileage to ShareCare meetings;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3) volunteer’s mileage for all other ShareCare services;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4) traffic tickets received by ShareCare volunteers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b/>
          <w:bCs/>
          <w:color w:val="000000"/>
          <w:sz w:val="23"/>
          <w:szCs w:val="23"/>
        </w:rPr>
        <w:t>HOW THE PROGRAM WORKS</w:t>
      </w:r>
      <w:r>
        <w:rPr>
          <w:rFonts w:ascii="Arial" w:eastAsia="Arial" w:hAnsi="Arial" w:cs="Arial"/>
          <w:color w:val="000000"/>
          <w:sz w:val="23"/>
          <w:szCs w:val="23"/>
        </w:rPr>
        <w:t>: Volunteers are to keep accurate and truthful records of their service, including date, time, person transported, and mileage. These items are already found on the Volunteer Monthly Time Sheet. ShareCare office staff will record the information from the Volunteer Monthly Time Sheets and issue checks on a quarterly basis within 15 days of the end of the quarter (April 15</w:t>
      </w:r>
      <w:r>
        <w:rPr>
          <w:rFonts w:ascii="Arial" w:eastAsia="Arial" w:hAnsi="Arial" w:cs="Arial"/>
          <w:color w:val="000000"/>
          <w:sz w:val="15"/>
          <w:szCs w:val="15"/>
        </w:rPr>
        <w:t xml:space="preserve">th </w:t>
      </w:r>
      <w:r>
        <w:rPr>
          <w:rFonts w:ascii="Arial" w:eastAsia="Arial" w:hAnsi="Arial" w:cs="Arial"/>
          <w:color w:val="000000"/>
          <w:sz w:val="23"/>
          <w:szCs w:val="23"/>
        </w:rPr>
        <w:t>and July 15</w:t>
      </w:r>
      <w:r>
        <w:rPr>
          <w:rFonts w:ascii="Arial" w:eastAsia="Arial" w:hAnsi="Arial" w:cs="Arial"/>
          <w:color w:val="000000"/>
          <w:sz w:val="15"/>
          <w:szCs w:val="15"/>
        </w:rPr>
        <w:t>th</w:t>
      </w:r>
      <w:r>
        <w:rPr>
          <w:rFonts w:ascii="Arial" w:eastAsia="Arial" w:hAnsi="Arial" w:cs="Arial"/>
          <w:color w:val="000000"/>
          <w:sz w:val="23"/>
          <w:szCs w:val="23"/>
        </w:rPr>
        <w:t xml:space="preserv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b/>
          <w:bCs/>
          <w:color w:val="000000"/>
          <w:sz w:val="23"/>
          <w:szCs w:val="23"/>
        </w:rPr>
        <w:t>EVALUATION</w:t>
      </w:r>
      <w:r>
        <w:rPr>
          <w:rFonts w:ascii="Arial" w:eastAsia="Arial" w:hAnsi="Arial" w:cs="Arial"/>
          <w:color w:val="000000"/>
          <w:sz w:val="23"/>
          <w:szCs w:val="23"/>
        </w:rPr>
        <w:t xml:space="preserve">: At the end of the 6-month trial period, the ShareCare staff and Board will evaluate the effectiveness of the program and decide whether to continue it as is, modify it, or discontinue it. We will be seeking feedback from ShareCare volunteers as a part of the evaluation. </w:t>
      </w:r>
    </w:p>
    <w:p w:rsidR="00367510" w:rsidRDefault="00367510">
      <w:pPr>
        <w:pBdr>
          <w:bottom w:val="single" w:sz="8" w:space="0" w:color="000000"/>
        </w:pBdr>
        <w:autoSpaceDE w:val="0"/>
        <w:spacing w:after="0" w:line="100" w:lineRule="atLeast"/>
        <w:rPr>
          <w:rFonts w:ascii="Arial" w:eastAsia="Arial" w:hAnsi="Arial" w:cs="Arial"/>
          <w:color w:val="000000"/>
          <w:sz w:val="23"/>
          <w:szCs w:val="23"/>
        </w:rPr>
      </w:pP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ShareCare Mileage Reimbursement Program Form </w:t>
      </w: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I, ___________________________have read and understand the ShareCare Volunteer Mileage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16"/>
          <w:szCs w:val="16"/>
        </w:rPr>
        <w:tab/>
        <w:t xml:space="preserve">(print name) </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  </w:t>
      </w:r>
      <w:r>
        <w:rPr>
          <w:rFonts w:ascii="Arial" w:eastAsia="Arial" w:hAnsi="Arial" w:cs="Arial"/>
          <w:color w:val="000000"/>
          <w:sz w:val="23"/>
          <w:szCs w:val="23"/>
        </w:rPr>
        <w:t xml:space="preserve">Reimbursement policy and procedures. </w:t>
      </w:r>
    </w:p>
    <w:p w:rsidR="00367510" w:rsidRDefault="00367510">
      <w:pPr>
        <w:autoSpaceDE w:val="0"/>
        <w:spacing w:after="0" w:line="100" w:lineRule="atLeast"/>
        <w:rPr>
          <w:rFonts w:ascii="Arial" w:eastAsia="Arial" w:hAnsi="Arial" w:cs="Arial"/>
          <w:color w:val="000000"/>
          <w:sz w:val="23"/>
          <w:szCs w:val="23"/>
        </w:rPr>
      </w:pP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I have decided (</w:t>
      </w:r>
      <w:r>
        <w:rPr>
          <w:rFonts w:ascii="Arial" w:eastAsia="Arial" w:hAnsi="Arial" w:cs="Arial"/>
          <w:b/>
          <w:bCs/>
          <w:color w:val="000000"/>
          <w:sz w:val="23"/>
          <w:szCs w:val="23"/>
        </w:rPr>
        <w:t>choose one</w:t>
      </w:r>
      <w:r>
        <w:rPr>
          <w:rFonts w:ascii="Arial" w:eastAsia="Arial" w:hAnsi="Arial" w:cs="Arial"/>
          <w:color w:val="000000"/>
          <w:sz w:val="23"/>
          <w:szCs w:val="23"/>
        </w:rPr>
        <w:t xml:space="preserv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 xml:space="preserve">_____ I want mileage reimbursement and will abide by the policy and procedures OR </w:t>
      </w:r>
    </w:p>
    <w:p w:rsidR="00367510" w:rsidRDefault="004D0ECE">
      <w:pPr>
        <w:autoSpaceDE w:val="0"/>
        <w:spacing w:after="0" w:line="100" w:lineRule="atLeast"/>
        <w:rPr>
          <w:rFonts w:ascii="Arial" w:eastAsia="Arial" w:hAnsi="Arial" w:cs="Arial"/>
          <w:color w:val="000000"/>
          <w:sz w:val="23"/>
          <w:szCs w:val="23"/>
        </w:rPr>
      </w:pPr>
      <w:r>
        <w:rPr>
          <w:noProof/>
        </w:rPr>
        <w:drawing>
          <wp:anchor distT="0" distB="0" distL="0" distR="0" simplePos="0" relativeHeight="251657728" behindDoc="0" locked="0" layoutInCell="1" allowOverlap="1" wp14:anchorId="1283623F" wp14:editId="555CC375">
            <wp:simplePos x="0" y="0"/>
            <wp:positionH relativeFrom="column">
              <wp:posOffset>5759450</wp:posOffset>
            </wp:positionH>
            <wp:positionV relativeFrom="paragraph">
              <wp:posOffset>109855</wp:posOffset>
            </wp:positionV>
            <wp:extent cx="452120" cy="668655"/>
            <wp:effectExtent l="0" t="0" r="0" b="0"/>
            <wp:wrapSquare wrapText="lef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12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C01C5">
        <w:rPr>
          <w:rFonts w:ascii="Arial" w:eastAsia="Arial" w:hAnsi="Arial" w:cs="Arial"/>
          <w:color w:val="000000"/>
          <w:sz w:val="23"/>
          <w:szCs w:val="23"/>
        </w:rPr>
        <w:t xml:space="preserve">_____ I do not want mileage reimbursement from ShareCare.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______________________________________</w:t>
      </w:r>
      <w:r>
        <w:rPr>
          <w:rFonts w:ascii="Arial" w:eastAsia="Arial" w:hAnsi="Arial" w:cs="Arial"/>
          <w:color w:val="000000"/>
          <w:sz w:val="23"/>
          <w:szCs w:val="23"/>
        </w:rPr>
        <w:tab/>
      </w:r>
      <w:r>
        <w:rPr>
          <w:rFonts w:ascii="Arial" w:eastAsia="Arial" w:hAnsi="Arial" w:cs="Arial"/>
          <w:color w:val="000000"/>
          <w:sz w:val="23"/>
          <w:szCs w:val="23"/>
        </w:rPr>
        <w:tab/>
        <w:t>____________</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ab/>
      </w:r>
      <w:r>
        <w:rPr>
          <w:rFonts w:ascii="Arial" w:eastAsia="Arial" w:hAnsi="Arial" w:cs="Arial"/>
          <w:color w:val="000000"/>
          <w:sz w:val="23"/>
          <w:szCs w:val="23"/>
        </w:rPr>
        <w:tab/>
        <w:t xml:space="preserve">Signature </w:t>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r>
      <w:r>
        <w:rPr>
          <w:rFonts w:ascii="Arial" w:eastAsia="Arial" w:hAnsi="Arial" w:cs="Arial"/>
          <w:color w:val="000000"/>
          <w:sz w:val="23"/>
          <w:szCs w:val="23"/>
        </w:rPr>
        <w:tab/>
        <w:t xml:space="preserve">Date </w:t>
      </w:r>
    </w:p>
    <w:p w:rsidR="00367510" w:rsidRDefault="00CC01C5">
      <w:pPr>
        <w:autoSpaceDE w:val="0"/>
        <w:spacing w:after="0" w:line="100" w:lineRule="atLeast"/>
        <w:rPr>
          <w:rFonts w:ascii="Arial" w:eastAsia="Arial" w:hAnsi="Arial" w:cs="Arial"/>
          <w:color w:val="000000"/>
          <w:sz w:val="23"/>
          <w:szCs w:val="23"/>
        </w:rPr>
      </w:pPr>
      <w:r>
        <w:rPr>
          <w:rFonts w:ascii="Arial" w:eastAsia="Arial" w:hAnsi="Arial" w:cs="Arial"/>
          <w:color w:val="000000"/>
          <w:sz w:val="23"/>
          <w:szCs w:val="23"/>
        </w:rPr>
        <w:t>Please return one of these forms to the ShareCare office by Dec. 31</w:t>
      </w:r>
      <w:r>
        <w:rPr>
          <w:rFonts w:ascii="Arial" w:eastAsia="Arial" w:hAnsi="Arial" w:cs="Arial"/>
          <w:color w:val="000000"/>
          <w:sz w:val="15"/>
          <w:szCs w:val="15"/>
        </w:rPr>
        <w:t xml:space="preserve">st </w:t>
      </w:r>
      <w:r>
        <w:rPr>
          <w:rFonts w:ascii="Arial" w:eastAsia="Arial" w:hAnsi="Arial" w:cs="Arial"/>
          <w:color w:val="000000"/>
          <w:sz w:val="23"/>
          <w:szCs w:val="23"/>
        </w:rPr>
        <w:t xml:space="preserve">and keep the second one for your records. </w:t>
      </w:r>
    </w:p>
    <w:p w:rsidR="00367510" w:rsidRPr="002F6F10" w:rsidRDefault="002F6F10">
      <w:pPr>
        <w:pageBreakBefore/>
        <w:spacing w:after="0" w:line="100" w:lineRule="atLeast"/>
        <w:jc w:val="center"/>
        <w:rPr>
          <w:rFonts w:ascii="Arial" w:hAnsi="Arial"/>
          <w:b/>
          <w:color w:val="FF0000"/>
          <w:sz w:val="28"/>
          <w:szCs w:val="28"/>
          <w:u w:val="single"/>
        </w:rPr>
      </w:pPr>
      <w:r w:rsidRPr="002F6F10">
        <w:rPr>
          <w:rFonts w:ascii="Arial" w:hAnsi="Arial"/>
          <w:b/>
          <w:color w:val="FF0000"/>
          <w:sz w:val="28"/>
          <w:szCs w:val="28"/>
          <w:u w:val="single"/>
        </w:rPr>
        <w:lastRenderedPageBreak/>
        <w:t>VOLUNTEER SHOPPER</w:t>
      </w:r>
    </w:p>
    <w:p w:rsidR="00367510" w:rsidRPr="00464E2A" w:rsidRDefault="00367510">
      <w:pPr>
        <w:spacing w:after="0" w:line="100" w:lineRule="atLeast"/>
        <w:jc w:val="center"/>
        <w:rPr>
          <w:rFonts w:ascii="Arial" w:hAnsi="Arial"/>
          <w:b/>
          <w:sz w:val="16"/>
          <w:szCs w:val="16"/>
          <w:u w:val="single"/>
        </w:rPr>
      </w:pPr>
    </w:p>
    <w:p w:rsidR="00367510" w:rsidRDefault="00CC01C5">
      <w:pPr>
        <w:spacing w:after="0" w:line="100" w:lineRule="atLeast"/>
        <w:ind w:left="2160" w:hanging="2160"/>
        <w:jc w:val="center"/>
        <w:rPr>
          <w:rFonts w:ascii="Arial" w:hAnsi="Arial"/>
          <w:sz w:val="28"/>
          <w:szCs w:val="28"/>
        </w:rPr>
      </w:pPr>
      <w:r>
        <w:rPr>
          <w:rFonts w:ascii="Arial" w:hAnsi="Arial"/>
          <w:sz w:val="28"/>
          <w:szCs w:val="28"/>
        </w:rPr>
        <w:t>Shop for Elderly and Disabled Persons who are unable to do so</w:t>
      </w:r>
    </w:p>
    <w:p w:rsidR="00367510" w:rsidRDefault="00367510">
      <w:pPr>
        <w:spacing w:after="0" w:line="100" w:lineRule="atLeast"/>
        <w:ind w:left="2160" w:hanging="2160"/>
        <w:jc w:val="center"/>
        <w:rPr>
          <w:rFonts w:ascii="Arial" w:hAnsi="Arial"/>
        </w:rPr>
      </w:pPr>
    </w:p>
    <w:p w:rsidR="00367510" w:rsidRDefault="00E806FF">
      <w:pPr>
        <w:spacing w:after="0" w:line="100" w:lineRule="atLeast"/>
        <w:ind w:left="2160" w:hanging="2160"/>
        <w:jc w:val="center"/>
        <w:rPr>
          <w:rFonts w:ascii="Arial" w:hAnsi="Arial"/>
          <w:b/>
          <w:sz w:val="28"/>
          <w:szCs w:val="28"/>
          <w:u w:val="single"/>
        </w:rPr>
      </w:pPr>
      <w:r>
        <w:rPr>
          <w:rFonts w:ascii="Arial" w:hAnsi="Arial"/>
          <w:b/>
          <w:sz w:val="28"/>
          <w:szCs w:val="28"/>
          <w:u w:val="single"/>
        </w:rPr>
        <w:t>QUALIFICATIONS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reliable transportation vehicle</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 positive attitude in dealing with Elderly &amp; Disabled</w:t>
      </w:r>
    </w:p>
    <w:p w:rsidR="00367510" w:rsidRPr="00464E2A" w:rsidRDefault="00367510">
      <w:pPr>
        <w:pStyle w:val="ListParagraph"/>
        <w:spacing w:after="0" w:line="100" w:lineRule="atLeast"/>
        <w:ind w:left="0"/>
        <w:rPr>
          <w:rFonts w:ascii="Arial" w:hAnsi="Arial"/>
        </w:rPr>
      </w:pPr>
    </w:p>
    <w:p w:rsidR="00367510" w:rsidRDefault="00E806FF">
      <w:pPr>
        <w:spacing w:after="0" w:line="100" w:lineRule="atLeast"/>
        <w:jc w:val="center"/>
        <w:rPr>
          <w:rFonts w:ascii="Arial" w:hAnsi="Arial"/>
          <w:b/>
          <w:sz w:val="28"/>
          <w:szCs w:val="28"/>
          <w:u w:val="single"/>
        </w:rPr>
      </w:pPr>
      <w:r>
        <w:rPr>
          <w:rFonts w:ascii="Arial" w:hAnsi="Arial"/>
          <w:b/>
          <w:sz w:val="28"/>
          <w:szCs w:val="28"/>
          <w:u w:val="single"/>
        </w:rPr>
        <w:t>DUTIES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Purchase articles as listed by a ShareCare receiver</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Discuss &amp; receive cash from Elderly or Disabled person before service</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Return proper change and receipt after purchase</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Purchase only items on list</w:t>
      </w:r>
    </w:p>
    <w:p w:rsidR="00367510" w:rsidRPr="00464E2A" w:rsidRDefault="00367510">
      <w:pPr>
        <w:pStyle w:val="ListParagraph"/>
        <w:spacing w:after="0" w:line="100" w:lineRule="atLeast"/>
        <w:ind w:left="0"/>
        <w:rPr>
          <w:rFonts w:ascii="Arial" w:hAnsi="Arial"/>
        </w:rPr>
      </w:pPr>
    </w:p>
    <w:p w:rsidR="00367510" w:rsidRDefault="00E806FF">
      <w:pPr>
        <w:spacing w:after="0" w:line="100" w:lineRule="atLeast"/>
        <w:jc w:val="center"/>
        <w:rPr>
          <w:rFonts w:ascii="Arial" w:hAnsi="Arial"/>
          <w:b/>
          <w:sz w:val="28"/>
          <w:szCs w:val="28"/>
          <w:u w:val="single"/>
        </w:rPr>
      </w:pPr>
      <w:r>
        <w:rPr>
          <w:rFonts w:ascii="Arial" w:hAnsi="Arial"/>
          <w:b/>
          <w:sz w:val="28"/>
          <w:szCs w:val="28"/>
          <w:u w:val="single"/>
        </w:rPr>
        <w:t>SUPPORT</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Shoppers communicate with a Church  Coordinator or  ShareCare Staff</w:t>
      </w:r>
    </w:p>
    <w:p w:rsidR="00367510" w:rsidRPr="00145B5A" w:rsidRDefault="00367510" w:rsidP="00145B5A">
      <w:pPr>
        <w:pStyle w:val="ListParagraph"/>
        <w:spacing w:after="0" w:line="100" w:lineRule="atLeast"/>
        <w:ind w:left="90"/>
        <w:jc w:val="center"/>
        <w:rPr>
          <w:rFonts w:ascii="Arial" w:hAnsi="Arial"/>
        </w:rPr>
      </w:pPr>
    </w:p>
    <w:p w:rsidR="00145B5A" w:rsidRPr="00145B5A" w:rsidRDefault="00E806FF" w:rsidP="00145B5A">
      <w:pPr>
        <w:pStyle w:val="ListParagraph"/>
        <w:spacing w:after="0" w:line="100" w:lineRule="atLeast"/>
        <w:ind w:left="90"/>
        <w:jc w:val="center"/>
        <w:rPr>
          <w:rFonts w:ascii="Arial" w:hAnsi="Arial"/>
          <w:b/>
          <w:sz w:val="28"/>
          <w:szCs w:val="28"/>
          <w:u w:val="single"/>
        </w:rPr>
      </w:pPr>
      <w:r>
        <w:rPr>
          <w:rFonts w:ascii="Arial" w:hAnsi="Arial"/>
          <w:b/>
          <w:sz w:val="28"/>
          <w:szCs w:val="28"/>
          <w:u w:val="single"/>
        </w:rPr>
        <w:t>GUIDELINES</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Call immediately upon accepting the assignment, confirm shopping plans, date, and times</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We highly recommend that you do not give out your phone number</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Shop at one store (two at the most)</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Review written shopping list provided by the care receiver</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 xml:space="preserve">Buy </w:t>
      </w:r>
      <w:r>
        <w:rPr>
          <w:rFonts w:ascii="Arial" w:hAnsi="Arial"/>
          <w:b/>
          <w:sz w:val="28"/>
          <w:szCs w:val="28"/>
        </w:rPr>
        <w:t>only</w:t>
      </w:r>
      <w:r>
        <w:rPr>
          <w:rFonts w:ascii="Arial" w:hAnsi="Arial"/>
          <w:sz w:val="28"/>
          <w:szCs w:val="28"/>
        </w:rPr>
        <w:t xml:space="preserve"> items listed</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If item is out of stock, do not buy, unless an alternative item is listed</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Write and sign a receipt for any cash, gift card, or food stamps received</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Review all items purchased with the list, give back correct change, sign and date your personal receipt, and keep for your own records</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Always remember, every contact with a Care Receiver is a “friendly visit”</w:t>
      </w:r>
    </w:p>
    <w:p w:rsidR="00145B5A" w:rsidRDefault="00145B5A" w:rsidP="00145B5A">
      <w:pPr>
        <w:pStyle w:val="ListParagraph"/>
        <w:numPr>
          <w:ilvl w:val="0"/>
          <w:numId w:val="10"/>
        </w:numPr>
        <w:spacing w:after="0" w:line="100" w:lineRule="atLeast"/>
        <w:rPr>
          <w:rFonts w:ascii="Arial" w:hAnsi="Arial"/>
          <w:sz w:val="28"/>
          <w:szCs w:val="28"/>
        </w:rPr>
      </w:pPr>
      <w:r>
        <w:rPr>
          <w:rFonts w:ascii="Arial" w:hAnsi="Arial"/>
          <w:sz w:val="28"/>
          <w:szCs w:val="28"/>
        </w:rPr>
        <w:t>Verify and confirm next shopping date</w:t>
      </w:r>
    </w:p>
    <w:p w:rsidR="00367510" w:rsidRDefault="00367510" w:rsidP="00145B5A">
      <w:pPr>
        <w:spacing w:after="0" w:line="100" w:lineRule="atLeast"/>
        <w:rPr>
          <w:rFonts w:ascii="Arial" w:hAnsi="Arial"/>
          <w:b/>
          <w:sz w:val="28"/>
          <w:szCs w:val="28"/>
          <w:u w:val="single"/>
        </w:rPr>
      </w:pPr>
    </w:p>
    <w:p w:rsidR="00367510" w:rsidRPr="002F6F10" w:rsidRDefault="002F6F10">
      <w:pPr>
        <w:pageBreakBefore/>
        <w:spacing w:after="0" w:line="100" w:lineRule="atLeast"/>
        <w:jc w:val="center"/>
        <w:rPr>
          <w:rFonts w:ascii="Arial" w:hAnsi="Arial"/>
          <w:b/>
          <w:color w:val="FF0000"/>
          <w:sz w:val="28"/>
          <w:szCs w:val="28"/>
          <w:u w:val="single"/>
        </w:rPr>
      </w:pPr>
      <w:r w:rsidRPr="002F6F10">
        <w:rPr>
          <w:rFonts w:ascii="Arial" w:hAnsi="Arial"/>
          <w:b/>
          <w:color w:val="FF0000"/>
          <w:sz w:val="28"/>
          <w:szCs w:val="28"/>
          <w:u w:val="single"/>
        </w:rPr>
        <w:lastRenderedPageBreak/>
        <w:t>VOLUNTEER YARD WORKER</w:t>
      </w:r>
    </w:p>
    <w:p w:rsidR="00367510" w:rsidRPr="00F62882" w:rsidRDefault="00367510">
      <w:pPr>
        <w:spacing w:after="0" w:line="100" w:lineRule="atLeast"/>
        <w:jc w:val="center"/>
        <w:rPr>
          <w:rFonts w:ascii="Arial" w:hAnsi="Arial"/>
          <w:b/>
          <w:sz w:val="16"/>
          <w:szCs w:val="16"/>
          <w:u w:val="single"/>
        </w:rPr>
      </w:pPr>
    </w:p>
    <w:p w:rsidR="00367510" w:rsidRDefault="00CC01C5">
      <w:pPr>
        <w:spacing w:after="0" w:line="100" w:lineRule="atLeast"/>
        <w:jc w:val="center"/>
        <w:rPr>
          <w:rFonts w:ascii="Arial" w:hAnsi="Arial"/>
          <w:sz w:val="28"/>
          <w:szCs w:val="28"/>
        </w:rPr>
      </w:pPr>
      <w:r>
        <w:rPr>
          <w:rFonts w:ascii="Arial" w:hAnsi="Arial"/>
          <w:sz w:val="28"/>
          <w:szCs w:val="28"/>
        </w:rPr>
        <w:t>Care for Home Yards for those who are unable to so themselves</w:t>
      </w:r>
    </w:p>
    <w:p w:rsidR="00F62882" w:rsidRPr="00F62882" w:rsidRDefault="00F62882">
      <w:pPr>
        <w:spacing w:after="0" w:line="100" w:lineRule="atLeast"/>
        <w:jc w:val="center"/>
        <w:rPr>
          <w:rFonts w:ascii="Arial" w:hAnsi="Arial"/>
        </w:rPr>
      </w:pPr>
    </w:p>
    <w:p w:rsidR="00367510" w:rsidRDefault="002F6F10">
      <w:pPr>
        <w:spacing w:after="0" w:line="100" w:lineRule="atLeast"/>
        <w:ind w:left="2160" w:hanging="2160"/>
        <w:jc w:val="center"/>
        <w:rPr>
          <w:rFonts w:ascii="Arial" w:hAnsi="Arial"/>
          <w:b/>
          <w:sz w:val="28"/>
          <w:szCs w:val="28"/>
          <w:u w:val="single"/>
        </w:rPr>
      </w:pPr>
      <w:r>
        <w:rPr>
          <w:rFonts w:ascii="Arial" w:hAnsi="Arial"/>
          <w:b/>
          <w:sz w:val="28"/>
          <w:szCs w:val="28"/>
          <w:u w:val="single"/>
        </w:rPr>
        <w:t>QUALIFICATIONS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Willing to p</w:t>
      </w:r>
      <w:r w:rsidR="00F62882">
        <w:rPr>
          <w:rFonts w:ascii="Arial" w:hAnsi="Arial"/>
          <w:sz w:val="28"/>
          <w:szCs w:val="28"/>
        </w:rPr>
        <w:t xml:space="preserve">erform outdoor chores such as; </w:t>
      </w:r>
      <w:r>
        <w:rPr>
          <w:rFonts w:ascii="Arial" w:hAnsi="Arial"/>
          <w:sz w:val="28"/>
          <w:szCs w:val="28"/>
        </w:rPr>
        <w:t xml:space="preserve">cutting grass, weeding, planting, </w:t>
      </w:r>
      <w:r w:rsidR="00F62882">
        <w:rPr>
          <w:rFonts w:ascii="Arial" w:hAnsi="Arial"/>
          <w:sz w:val="28"/>
          <w:szCs w:val="28"/>
        </w:rPr>
        <w:t>raking leaves, trimming bushes and</w:t>
      </w:r>
      <w:r>
        <w:rPr>
          <w:rFonts w:ascii="Arial" w:hAnsi="Arial"/>
          <w:sz w:val="28"/>
          <w:szCs w:val="28"/>
        </w:rPr>
        <w:t xml:space="preserve"> shoveling snow</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 pos</w:t>
      </w:r>
      <w:r w:rsidR="00F62882">
        <w:rPr>
          <w:rFonts w:ascii="Arial" w:hAnsi="Arial"/>
          <w:sz w:val="28"/>
          <w:szCs w:val="28"/>
        </w:rPr>
        <w:t>itive attitude in dealing with elderly and d</w:t>
      </w:r>
      <w:r>
        <w:rPr>
          <w:rFonts w:ascii="Arial" w:hAnsi="Arial"/>
          <w:sz w:val="28"/>
          <w:szCs w:val="28"/>
        </w:rPr>
        <w:t>isabled</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knowledge of outdoor tasks (e.g. – trim my own bushes with electric trimmer)</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adequate health insurance to cover accidental injury</w:t>
      </w:r>
    </w:p>
    <w:p w:rsidR="00F62882" w:rsidRPr="00F62882" w:rsidRDefault="00F62882" w:rsidP="00F62882">
      <w:pPr>
        <w:pStyle w:val="ListParagraph"/>
        <w:spacing w:after="0" w:line="100" w:lineRule="atLeast"/>
        <w:rPr>
          <w:rFonts w:ascii="Arial" w:hAnsi="Arial"/>
        </w:rPr>
      </w:pPr>
    </w:p>
    <w:p w:rsidR="00367510" w:rsidRDefault="00CC01C5">
      <w:pPr>
        <w:spacing w:after="0" w:line="100" w:lineRule="atLeast"/>
        <w:jc w:val="center"/>
        <w:rPr>
          <w:rFonts w:ascii="Arial" w:hAnsi="Arial"/>
          <w:b/>
          <w:sz w:val="28"/>
          <w:szCs w:val="28"/>
          <w:u w:val="single"/>
        </w:rPr>
      </w:pPr>
      <w:r>
        <w:rPr>
          <w:rFonts w:ascii="Arial" w:hAnsi="Arial"/>
          <w:b/>
          <w:sz w:val="28"/>
          <w:szCs w:val="28"/>
          <w:u w:val="single"/>
        </w:rPr>
        <w:t>DUTIES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Use only property owner tools and equipment</w:t>
      </w:r>
    </w:p>
    <w:p w:rsidR="00367510" w:rsidRDefault="00F62882">
      <w:pPr>
        <w:pStyle w:val="ListParagraph"/>
        <w:numPr>
          <w:ilvl w:val="0"/>
          <w:numId w:val="7"/>
        </w:numPr>
        <w:spacing w:after="0" w:line="100" w:lineRule="atLeast"/>
        <w:rPr>
          <w:rFonts w:ascii="Arial" w:hAnsi="Arial"/>
          <w:sz w:val="28"/>
          <w:szCs w:val="28"/>
        </w:rPr>
      </w:pPr>
      <w:r>
        <w:rPr>
          <w:rFonts w:ascii="Arial" w:hAnsi="Arial"/>
          <w:sz w:val="28"/>
          <w:szCs w:val="28"/>
        </w:rPr>
        <w:t>Use only tools and</w:t>
      </w:r>
      <w:r w:rsidR="00CC01C5">
        <w:rPr>
          <w:rFonts w:ascii="Arial" w:hAnsi="Arial"/>
          <w:sz w:val="28"/>
          <w:szCs w:val="28"/>
        </w:rPr>
        <w:t xml:space="preserve"> eq</w:t>
      </w:r>
      <w:r>
        <w:rPr>
          <w:rFonts w:ascii="Arial" w:hAnsi="Arial"/>
          <w:sz w:val="28"/>
          <w:szCs w:val="28"/>
        </w:rPr>
        <w:t>uipment which you are familiar and</w:t>
      </w:r>
      <w:r w:rsidR="00CC01C5">
        <w:rPr>
          <w:rFonts w:ascii="Arial" w:hAnsi="Arial"/>
          <w:sz w:val="28"/>
          <w:szCs w:val="28"/>
        </w:rPr>
        <w:t xml:space="preserve"> can use safely</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Do only assigned work</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Avoid climbing on ladders while performing working requested</w:t>
      </w:r>
    </w:p>
    <w:p w:rsidR="00F62882" w:rsidRPr="00F62882" w:rsidRDefault="00F62882" w:rsidP="00F62882">
      <w:pPr>
        <w:pStyle w:val="ListParagraph"/>
        <w:spacing w:after="0" w:line="100" w:lineRule="atLeast"/>
        <w:rPr>
          <w:rFonts w:ascii="Arial" w:hAnsi="Arial"/>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SUPPORT</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 xml:space="preserve">Yard </w:t>
      </w:r>
      <w:r w:rsidR="00F62882">
        <w:rPr>
          <w:rFonts w:ascii="Arial" w:hAnsi="Arial"/>
          <w:sz w:val="28"/>
          <w:szCs w:val="28"/>
        </w:rPr>
        <w:t xml:space="preserve">Workers communicate with a </w:t>
      </w:r>
      <w:r>
        <w:rPr>
          <w:rFonts w:ascii="Arial" w:hAnsi="Arial"/>
          <w:sz w:val="28"/>
          <w:szCs w:val="28"/>
        </w:rPr>
        <w:t>Coordinator or ShareCare Staff</w:t>
      </w:r>
    </w:p>
    <w:p w:rsidR="00367510" w:rsidRDefault="00367510">
      <w:pPr>
        <w:pStyle w:val="ListParagraph"/>
        <w:spacing w:after="0" w:line="100" w:lineRule="atLeast"/>
        <w:ind w:left="2520"/>
        <w:rPr>
          <w:rFonts w:ascii="Arial" w:hAnsi="Arial"/>
          <w:b/>
          <w:sz w:val="28"/>
          <w:szCs w:val="28"/>
          <w:u w:val="single"/>
        </w:rPr>
      </w:pPr>
    </w:p>
    <w:p w:rsidR="00367510" w:rsidRDefault="00367510">
      <w:pPr>
        <w:pStyle w:val="ListParagraph"/>
        <w:spacing w:after="0" w:line="100" w:lineRule="atLeast"/>
        <w:ind w:left="2520"/>
        <w:rPr>
          <w:rFonts w:ascii="Arial" w:hAnsi="Arial"/>
          <w:b/>
          <w:sz w:val="28"/>
          <w:szCs w:val="28"/>
          <w:u w:val="single"/>
        </w:rPr>
      </w:pPr>
    </w:p>
    <w:p w:rsidR="00367510" w:rsidRPr="002F6F10" w:rsidRDefault="00CC01C5">
      <w:pPr>
        <w:spacing w:after="0" w:line="100" w:lineRule="atLeast"/>
        <w:jc w:val="center"/>
        <w:rPr>
          <w:rFonts w:ascii="Arial" w:hAnsi="Arial"/>
          <w:b/>
          <w:color w:val="FF0000"/>
          <w:sz w:val="28"/>
          <w:szCs w:val="28"/>
          <w:u w:val="single"/>
        </w:rPr>
      </w:pPr>
      <w:r w:rsidRPr="002F6F10">
        <w:rPr>
          <w:rFonts w:ascii="Arial" w:hAnsi="Arial"/>
          <w:b/>
          <w:color w:val="FF0000"/>
          <w:sz w:val="28"/>
          <w:szCs w:val="28"/>
          <w:u w:val="single"/>
        </w:rPr>
        <w:t>VOLUNTE</w:t>
      </w:r>
      <w:r w:rsidR="002F6F10">
        <w:rPr>
          <w:rFonts w:ascii="Arial" w:hAnsi="Arial"/>
          <w:b/>
          <w:color w:val="FF0000"/>
          <w:sz w:val="28"/>
          <w:szCs w:val="28"/>
          <w:u w:val="single"/>
        </w:rPr>
        <w:t>ER TELEPHONE REASSURANCE WORKER</w:t>
      </w:r>
    </w:p>
    <w:p w:rsidR="00F62882" w:rsidRPr="00F62882" w:rsidRDefault="00F62882">
      <w:pPr>
        <w:spacing w:after="0" w:line="100" w:lineRule="atLeast"/>
        <w:jc w:val="center"/>
        <w:rPr>
          <w:rFonts w:ascii="Arial" w:hAnsi="Arial"/>
          <w:b/>
          <w:sz w:val="16"/>
          <w:szCs w:val="16"/>
          <w:u w:val="single"/>
        </w:rPr>
      </w:pPr>
    </w:p>
    <w:p w:rsidR="00F62882" w:rsidRDefault="00CC01C5">
      <w:pPr>
        <w:spacing w:after="0" w:line="100" w:lineRule="atLeast"/>
        <w:jc w:val="center"/>
        <w:rPr>
          <w:rFonts w:ascii="Arial" w:hAnsi="Arial"/>
          <w:sz w:val="28"/>
          <w:szCs w:val="28"/>
        </w:rPr>
      </w:pPr>
      <w:r>
        <w:rPr>
          <w:rFonts w:ascii="Arial" w:hAnsi="Arial"/>
          <w:sz w:val="28"/>
          <w:szCs w:val="28"/>
        </w:rPr>
        <w:t xml:space="preserve">Provide personal support </w:t>
      </w:r>
      <w:r w:rsidR="00F62882">
        <w:rPr>
          <w:rFonts w:ascii="Arial" w:hAnsi="Arial"/>
          <w:sz w:val="28"/>
          <w:szCs w:val="28"/>
        </w:rPr>
        <w:t>to persons who are recuperating</w:t>
      </w:r>
    </w:p>
    <w:p w:rsidR="00367510" w:rsidRDefault="00CC01C5">
      <w:pPr>
        <w:spacing w:after="0" w:line="100" w:lineRule="atLeast"/>
        <w:jc w:val="center"/>
        <w:rPr>
          <w:rFonts w:ascii="Arial" w:hAnsi="Arial"/>
        </w:rPr>
      </w:pPr>
      <w:r>
        <w:rPr>
          <w:rFonts w:ascii="Arial" w:hAnsi="Arial"/>
          <w:sz w:val="28"/>
          <w:szCs w:val="28"/>
        </w:rPr>
        <w:t>at home or to frail persons living alone</w:t>
      </w:r>
      <w:r>
        <w:rPr>
          <w:rFonts w:ascii="Arial" w:hAnsi="Arial"/>
        </w:rPr>
        <w:t>.</w:t>
      </w:r>
    </w:p>
    <w:p w:rsidR="00367510" w:rsidRDefault="00367510">
      <w:pPr>
        <w:spacing w:after="0" w:line="100" w:lineRule="atLeast"/>
        <w:jc w:val="center"/>
        <w:rPr>
          <w:rFonts w:ascii="Arial" w:hAnsi="Arial"/>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QUALIFICATIONS</w:t>
      </w:r>
    </w:p>
    <w:p w:rsidR="00367510" w:rsidRDefault="00F62882">
      <w:pPr>
        <w:pStyle w:val="ListParagraph"/>
        <w:numPr>
          <w:ilvl w:val="0"/>
          <w:numId w:val="7"/>
        </w:numPr>
        <w:spacing w:after="0" w:line="100" w:lineRule="atLeast"/>
        <w:rPr>
          <w:rFonts w:ascii="Arial" w:hAnsi="Arial"/>
          <w:sz w:val="28"/>
          <w:szCs w:val="28"/>
        </w:rPr>
      </w:pPr>
      <w:r>
        <w:rPr>
          <w:rFonts w:ascii="Arial" w:hAnsi="Arial"/>
          <w:sz w:val="28"/>
          <w:szCs w:val="28"/>
        </w:rPr>
        <w:t xml:space="preserve">Have excellent listening and </w:t>
      </w:r>
      <w:r w:rsidR="00CC01C5">
        <w:rPr>
          <w:rFonts w:ascii="Arial" w:hAnsi="Arial"/>
          <w:sz w:val="28"/>
          <w:szCs w:val="28"/>
        </w:rPr>
        <w:t>communications skills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 positive</w:t>
      </w:r>
      <w:r w:rsidR="00F62882">
        <w:rPr>
          <w:rFonts w:ascii="Arial" w:hAnsi="Arial"/>
          <w:sz w:val="28"/>
          <w:szCs w:val="28"/>
        </w:rPr>
        <w:t xml:space="preserve"> attitude in dealing with elderly and d</w:t>
      </w:r>
      <w:r>
        <w:rPr>
          <w:rFonts w:ascii="Arial" w:hAnsi="Arial"/>
          <w:sz w:val="28"/>
          <w:szCs w:val="28"/>
        </w:rPr>
        <w:t>isabled</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time to make individual phone calls at a regularly repeated daily time</w:t>
      </w:r>
    </w:p>
    <w:p w:rsidR="00367510" w:rsidRPr="00F62882" w:rsidRDefault="00367510">
      <w:pPr>
        <w:spacing w:after="0" w:line="100" w:lineRule="atLeast"/>
        <w:jc w:val="center"/>
        <w:rPr>
          <w:rFonts w:ascii="Arial" w:hAnsi="Arial"/>
          <w:b/>
          <w:u w:val="single"/>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DUTIES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Be an active listener</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Be responsive to concerns/refer problems to Coordinator or ShareCare Office</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Respectfully maintain individual confidentiality</w:t>
      </w:r>
    </w:p>
    <w:p w:rsidR="00367510" w:rsidRDefault="00F62882">
      <w:pPr>
        <w:pStyle w:val="ListParagraph"/>
        <w:numPr>
          <w:ilvl w:val="0"/>
          <w:numId w:val="7"/>
        </w:numPr>
        <w:spacing w:after="0" w:line="100" w:lineRule="atLeast"/>
        <w:rPr>
          <w:rFonts w:ascii="Arial" w:hAnsi="Arial"/>
          <w:sz w:val="28"/>
          <w:szCs w:val="28"/>
        </w:rPr>
      </w:pPr>
      <w:r>
        <w:rPr>
          <w:rFonts w:ascii="Arial" w:hAnsi="Arial"/>
          <w:sz w:val="28"/>
          <w:szCs w:val="28"/>
        </w:rPr>
        <w:t>Establish and communicate next calling date and</w:t>
      </w:r>
      <w:r w:rsidR="00CC01C5">
        <w:rPr>
          <w:rFonts w:ascii="Arial" w:hAnsi="Arial"/>
          <w:sz w:val="28"/>
          <w:szCs w:val="28"/>
        </w:rPr>
        <w:t xml:space="preserve"> time </w:t>
      </w:r>
    </w:p>
    <w:p w:rsidR="00367510" w:rsidRPr="00F62882" w:rsidRDefault="00367510">
      <w:pPr>
        <w:pStyle w:val="ListParagraph"/>
        <w:spacing w:after="0" w:line="100" w:lineRule="atLeast"/>
        <w:ind w:left="0"/>
        <w:rPr>
          <w:rFonts w:ascii="Arial" w:hAnsi="Arial"/>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SUPPORT</w:t>
      </w:r>
    </w:p>
    <w:p w:rsidR="00367510" w:rsidRPr="00F62882" w:rsidRDefault="00F62882" w:rsidP="00F62882">
      <w:pPr>
        <w:pStyle w:val="ListParagraph"/>
        <w:numPr>
          <w:ilvl w:val="0"/>
          <w:numId w:val="7"/>
        </w:numPr>
        <w:spacing w:after="0" w:line="100" w:lineRule="atLeast"/>
        <w:rPr>
          <w:rFonts w:ascii="Arial" w:hAnsi="Arial"/>
          <w:sz w:val="28"/>
          <w:szCs w:val="28"/>
        </w:rPr>
      </w:pPr>
      <w:r>
        <w:rPr>
          <w:rFonts w:ascii="Arial" w:hAnsi="Arial"/>
          <w:sz w:val="28"/>
          <w:szCs w:val="28"/>
        </w:rPr>
        <w:t>Communicates and obtains help from a</w:t>
      </w:r>
      <w:r w:rsidR="00CC01C5">
        <w:rPr>
          <w:rFonts w:ascii="Arial" w:hAnsi="Arial"/>
          <w:sz w:val="28"/>
          <w:szCs w:val="28"/>
        </w:rPr>
        <w:t xml:space="preserve"> Coordinator or ShareCare Staff</w:t>
      </w:r>
    </w:p>
    <w:p w:rsidR="00367510" w:rsidRPr="002F6F10" w:rsidRDefault="002F6F10">
      <w:pPr>
        <w:pageBreakBefore/>
        <w:spacing w:after="0" w:line="100" w:lineRule="atLeast"/>
        <w:jc w:val="center"/>
        <w:rPr>
          <w:rFonts w:ascii="Arial" w:hAnsi="Arial"/>
          <w:b/>
          <w:color w:val="FF0000"/>
          <w:sz w:val="28"/>
          <w:szCs w:val="28"/>
          <w:u w:val="single"/>
        </w:rPr>
      </w:pPr>
      <w:r w:rsidRPr="002F6F10">
        <w:rPr>
          <w:rFonts w:ascii="Arial" w:hAnsi="Arial"/>
          <w:b/>
          <w:color w:val="FF0000"/>
          <w:sz w:val="28"/>
          <w:szCs w:val="28"/>
          <w:u w:val="single"/>
        </w:rPr>
        <w:lastRenderedPageBreak/>
        <w:t>VOLUNTEER REPAIR WORKER</w:t>
      </w:r>
    </w:p>
    <w:p w:rsidR="00067FE5" w:rsidRPr="00067FE5" w:rsidRDefault="00067FE5">
      <w:pPr>
        <w:spacing w:after="0" w:line="100" w:lineRule="atLeast"/>
        <w:jc w:val="center"/>
        <w:rPr>
          <w:rFonts w:ascii="Arial" w:hAnsi="Arial"/>
          <w:sz w:val="16"/>
          <w:szCs w:val="16"/>
        </w:rPr>
      </w:pPr>
    </w:p>
    <w:p w:rsidR="00367510" w:rsidRDefault="00CC01C5">
      <w:pPr>
        <w:spacing w:after="0" w:line="100" w:lineRule="atLeast"/>
        <w:jc w:val="center"/>
        <w:rPr>
          <w:rFonts w:ascii="Arial" w:hAnsi="Arial"/>
          <w:sz w:val="28"/>
          <w:szCs w:val="28"/>
        </w:rPr>
      </w:pPr>
      <w:r>
        <w:rPr>
          <w:rFonts w:ascii="Arial" w:hAnsi="Arial"/>
          <w:sz w:val="28"/>
          <w:szCs w:val="28"/>
        </w:rPr>
        <w:t>Provide Simple or Minor Home Repairs</w:t>
      </w:r>
    </w:p>
    <w:p w:rsidR="00067FE5" w:rsidRPr="00067FE5" w:rsidRDefault="00067FE5">
      <w:pPr>
        <w:spacing w:after="0" w:line="100" w:lineRule="atLeast"/>
        <w:jc w:val="center"/>
        <w:rPr>
          <w:rFonts w:ascii="Arial" w:hAnsi="Arial"/>
        </w:rPr>
      </w:pPr>
    </w:p>
    <w:p w:rsidR="00367510" w:rsidRDefault="002F6F10">
      <w:pPr>
        <w:spacing w:after="0" w:line="100" w:lineRule="atLeast"/>
        <w:ind w:left="2160" w:hanging="2160"/>
        <w:jc w:val="center"/>
        <w:rPr>
          <w:rFonts w:ascii="Arial" w:hAnsi="Arial"/>
          <w:b/>
          <w:sz w:val="28"/>
          <w:szCs w:val="28"/>
          <w:u w:val="single"/>
        </w:rPr>
      </w:pPr>
      <w:r>
        <w:rPr>
          <w:rFonts w:ascii="Arial" w:hAnsi="Arial"/>
          <w:b/>
          <w:sz w:val="28"/>
          <w:szCs w:val="28"/>
          <w:u w:val="single"/>
        </w:rPr>
        <w:t>QUALIFICATIONS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Demonstrate knowledge of task to be performed</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 pos</w:t>
      </w:r>
      <w:r w:rsidR="00067FE5">
        <w:rPr>
          <w:rFonts w:ascii="Arial" w:hAnsi="Arial"/>
          <w:sz w:val="28"/>
          <w:szCs w:val="28"/>
        </w:rPr>
        <w:t>itive attitude in dealing with elderly and d</w:t>
      </w:r>
      <w:r>
        <w:rPr>
          <w:rFonts w:ascii="Arial" w:hAnsi="Arial"/>
          <w:sz w:val="28"/>
          <w:szCs w:val="28"/>
        </w:rPr>
        <w:t>isabled</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Have adequate health insurance to cover accidental injury</w:t>
      </w:r>
    </w:p>
    <w:p w:rsidR="00067FE5" w:rsidRPr="00067FE5" w:rsidRDefault="00067FE5" w:rsidP="00067FE5">
      <w:pPr>
        <w:pStyle w:val="ListParagraph"/>
        <w:spacing w:after="0" w:line="100" w:lineRule="atLeast"/>
        <w:rPr>
          <w:rFonts w:ascii="Arial" w:hAnsi="Arial"/>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DUTIES</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Use only property owner tools and equipment</w:t>
      </w:r>
    </w:p>
    <w:p w:rsidR="00367510" w:rsidRDefault="00067FE5">
      <w:pPr>
        <w:pStyle w:val="ListParagraph"/>
        <w:numPr>
          <w:ilvl w:val="0"/>
          <w:numId w:val="7"/>
        </w:numPr>
        <w:spacing w:after="0" w:line="100" w:lineRule="atLeast"/>
        <w:rPr>
          <w:rFonts w:ascii="Arial" w:hAnsi="Arial"/>
          <w:sz w:val="28"/>
          <w:szCs w:val="28"/>
        </w:rPr>
      </w:pPr>
      <w:r>
        <w:rPr>
          <w:rFonts w:ascii="Arial" w:hAnsi="Arial"/>
          <w:sz w:val="28"/>
          <w:szCs w:val="28"/>
        </w:rPr>
        <w:t>Use only tools and</w:t>
      </w:r>
      <w:r w:rsidR="00CC01C5">
        <w:rPr>
          <w:rFonts w:ascii="Arial" w:hAnsi="Arial"/>
          <w:sz w:val="28"/>
          <w:szCs w:val="28"/>
        </w:rPr>
        <w:t xml:space="preserve"> eq</w:t>
      </w:r>
      <w:r>
        <w:rPr>
          <w:rFonts w:ascii="Arial" w:hAnsi="Arial"/>
          <w:sz w:val="28"/>
          <w:szCs w:val="28"/>
        </w:rPr>
        <w:t>uipment which you are familiar and</w:t>
      </w:r>
      <w:r w:rsidR="00CC01C5">
        <w:rPr>
          <w:rFonts w:ascii="Arial" w:hAnsi="Arial"/>
          <w:sz w:val="28"/>
          <w:szCs w:val="28"/>
        </w:rPr>
        <w:t xml:space="preserve"> can use safely</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Do only assigned work</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Do NOT do any work above the 1</w:t>
      </w:r>
      <w:r>
        <w:rPr>
          <w:rFonts w:ascii="Arial" w:hAnsi="Arial"/>
          <w:sz w:val="28"/>
          <w:szCs w:val="28"/>
          <w:vertAlign w:val="superscript"/>
        </w:rPr>
        <w:t>st</w:t>
      </w:r>
      <w:r>
        <w:rPr>
          <w:rFonts w:ascii="Arial" w:hAnsi="Arial"/>
          <w:sz w:val="28"/>
          <w:szCs w:val="28"/>
        </w:rPr>
        <w:t xml:space="preserve"> floor of the building exterior</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 xml:space="preserve">Avoid climbing on </w:t>
      </w:r>
      <w:r w:rsidR="00BB6356">
        <w:rPr>
          <w:rFonts w:ascii="Arial" w:hAnsi="Arial"/>
          <w:sz w:val="28"/>
          <w:szCs w:val="28"/>
        </w:rPr>
        <w:t>ladders while performing work</w:t>
      </w:r>
      <w:bookmarkStart w:id="0" w:name="_GoBack"/>
      <w:bookmarkEnd w:id="0"/>
      <w:r>
        <w:rPr>
          <w:rFonts w:ascii="Arial" w:hAnsi="Arial"/>
          <w:sz w:val="28"/>
          <w:szCs w:val="28"/>
        </w:rPr>
        <w:t xml:space="preserve"> requested</w:t>
      </w:r>
    </w:p>
    <w:p w:rsidR="00067FE5" w:rsidRPr="00067FE5" w:rsidRDefault="00067FE5" w:rsidP="00067FE5">
      <w:pPr>
        <w:pStyle w:val="ListParagraph"/>
        <w:spacing w:after="0" w:line="100" w:lineRule="atLeast"/>
        <w:rPr>
          <w:rFonts w:ascii="Arial" w:hAnsi="Arial"/>
        </w:rPr>
      </w:pPr>
    </w:p>
    <w:p w:rsidR="00367510" w:rsidRDefault="002F6F10">
      <w:pPr>
        <w:spacing w:after="0" w:line="100" w:lineRule="atLeast"/>
        <w:jc w:val="center"/>
        <w:rPr>
          <w:rFonts w:ascii="Arial" w:hAnsi="Arial"/>
          <w:b/>
          <w:sz w:val="28"/>
          <w:szCs w:val="28"/>
          <w:u w:val="single"/>
        </w:rPr>
      </w:pPr>
      <w:r>
        <w:rPr>
          <w:rFonts w:ascii="Arial" w:hAnsi="Arial"/>
          <w:b/>
          <w:sz w:val="28"/>
          <w:szCs w:val="28"/>
          <w:u w:val="single"/>
        </w:rPr>
        <w:t>SUPPORT</w:t>
      </w:r>
    </w:p>
    <w:p w:rsidR="00367510" w:rsidRDefault="00CC01C5">
      <w:pPr>
        <w:pStyle w:val="ListParagraph"/>
        <w:numPr>
          <w:ilvl w:val="0"/>
          <w:numId w:val="7"/>
        </w:numPr>
        <w:spacing w:after="0" w:line="100" w:lineRule="atLeast"/>
        <w:rPr>
          <w:rFonts w:ascii="Arial" w:hAnsi="Arial"/>
          <w:sz w:val="28"/>
          <w:szCs w:val="28"/>
        </w:rPr>
      </w:pPr>
      <w:r>
        <w:rPr>
          <w:rFonts w:ascii="Arial" w:hAnsi="Arial"/>
          <w:sz w:val="28"/>
          <w:szCs w:val="28"/>
        </w:rPr>
        <w:t>Yard Wo</w:t>
      </w:r>
      <w:r w:rsidR="00067FE5">
        <w:rPr>
          <w:rFonts w:ascii="Arial" w:hAnsi="Arial"/>
          <w:sz w:val="28"/>
          <w:szCs w:val="28"/>
        </w:rPr>
        <w:t xml:space="preserve">rkers communicate with a Coordinator or </w:t>
      </w:r>
      <w:r>
        <w:rPr>
          <w:rFonts w:ascii="Arial" w:hAnsi="Arial"/>
          <w:sz w:val="28"/>
          <w:szCs w:val="28"/>
        </w:rPr>
        <w:t>ShareCare Staff</w:t>
      </w:r>
    </w:p>
    <w:p w:rsidR="00367510" w:rsidRPr="002F6F10" w:rsidRDefault="00367510">
      <w:pPr>
        <w:pStyle w:val="ListParagraph"/>
        <w:spacing w:after="0" w:line="100" w:lineRule="atLeast"/>
        <w:ind w:left="2520"/>
        <w:rPr>
          <w:rFonts w:ascii="Arial" w:hAnsi="Arial"/>
          <w:color w:val="FF0000"/>
          <w:sz w:val="28"/>
          <w:szCs w:val="28"/>
        </w:rPr>
      </w:pPr>
    </w:p>
    <w:p w:rsidR="00067FE5" w:rsidRPr="002F6F10" w:rsidRDefault="00067FE5" w:rsidP="00067FE5">
      <w:pPr>
        <w:pStyle w:val="ListParagraph"/>
        <w:spacing w:after="0" w:line="100" w:lineRule="atLeast"/>
        <w:ind w:left="0"/>
        <w:jc w:val="center"/>
        <w:rPr>
          <w:rFonts w:ascii="Arial" w:hAnsi="Arial"/>
          <w:b/>
          <w:color w:val="FF0000"/>
          <w:sz w:val="28"/>
          <w:szCs w:val="28"/>
          <w:u w:val="single"/>
        </w:rPr>
      </w:pPr>
      <w:r w:rsidRPr="002F6F10">
        <w:rPr>
          <w:rFonts w:ascii="Arial" w:hAnsi="Arial"/>
          <w:b/>
          <w:color w:val="FF0000"/>
          <w:sz w:val="28"/>
          <w:szCs w:val="28"/>
          <w:u w:val="single"/>
        </w:rPr>
        <w:t>VOLUNTEER VISITOR/RESPITE CARE COMPANION</w:t>
      </w:r>
    </w:p>
    <w:p w:rsidR="00067FE5" w:rsidRPr="00067FE5" w:rsidRDefault="00067FE5" w:rsidP="00067FE5">
      <w:pPr>
        <w:spacing w:after="0" w:line="100" w:lineRule="atLeast"/>
        <w:ind w:left="720"/>
        <w:rPr>
          <w:rFonts w:ascii="Arial" w:hAnsi="Arial"/>
          <w:sz w:val="16"/>
          <w:szCs w:val="16"/>
          <w:u w:val="single"/>
        </w:rPr>
      </w:pPr>
    </w:p>
    <w:p w:rsidR="00067FE5" w:rsidRDefault="00067FE5" w:rsidP="00067FE5">
      <w:pPr>
        <w:spacing w:after="0" w:line="100" w:lineRule="atLeast"/>
        <w:rPr>
          <w:rFonts w:ascii="Arial" w:hAnsi="Arial"/>
          <w:sz w:val="28"/>
          <w:szCs w:val="28"/>
        </w:rPr>
      </w:pPr>
      <w:r>
        <w:rPr>
          <w:rFonts w:ascii="Arial" w:hAnsi="Arial"/>
          <w:sz w:val="28"/>
          <w:szCs w:val="28"/>
          <w:u w:val="single"/>
        </w:rPr>
        <w:t>VISITOR</w:t>
      </w:r>
      <w:r>
        <w:rPr>
          <w:rFonts w:ascii="Arial" w:hAnsi="Arial"/>
          <w:sz w:val="28"/>
          <w:szCs w:val="28"/>
        </w:rPr>
        <w:t xml:space="preserve"> - Provides Comp</w:t>
      </w:r>
      <w:r w:rsidR="00232604">
        <w:rPr>
          <w:rFonts w:ascii="Arial" w:hAnsi="Arial"/>
          <w:sz w:val="28"/>
          <w:szCs w:val="28"/>
        </w:rPr>
        <w:t>anionship to a frail, homebound</w:t>
      </w:r>
      <w:r>
        <w:rPr>
          <w:rFonts w:ascii="Arial" w:hAnsi="Arial"/>
          <w:sz w:val="28"/>
          <w:szCs w:val="28"/>
        </w:rPr>
        <w:t>,</w:t>
      </w:r>
      <w:r w:rsidR="00232604">
        <w:rPr>
          <w:rFonts w:ascii="Arial" w:hAnsi="Arial"/>
          <w:sz w:val="28"/>
          <w:szCs w:val="28"/>
        </w:rPr>
        <w:t xml:space="preserve"> </w:t>
      </w:r>
      <w:r>
        <w:rPr>
          <w:rFonts w:ascii="Arial" w:hAnsi="Arial"/>
          <w:sz w:val="28"/>
          <w:szCs w:val="28"/>
        </w:rPr>
        <w:t>or disabled person.</w:t>
      </w:r>
    </w:p>
    <w:p w:rsidR="00067FE5" w:rsidRPr="00067FE5" w:rsidRDefault="00067FE5" w:rsidP="00067FE5">
      <w:pPr>
        <w:spacing w:after="0" w:line="100" w:lineRule="atLeast"/>
        <w:rPr>
          <w:rFonts w:ascii="Arial" w:hAnsi="Arial"/>
          <w:sz w:val="16"/>
          <w:szCs w:val="16"/>
        </w:rPr>
      </w:pPr>
    </w:p>
    <w:p w:rsidR="00067FE5" w:rsidRDefault="00067FE5" w:rsidP="00067FE5">
      <w:pPr>
        <w:spacing w:after="0" w:line="100" w:lineRule="atLeast"/>
        <w:rPr>
          <w:rFonts w:ascii="Arial" w:hAnsi="Arial"/>
          <w:sz w:val="28"/>
          <w:szCs w:val="28"/>
        </w:rPr>
      </w:pPr>
      <w:r>
        <w:rPr>
          <w:rFonts w:ascii="Arial" w:hAnsi="Arial"/>
          <w:sz w:val="28"/>
          <w:szCs w:val="28"/>
          <w:u w:val="single"/>
        </w:rPr>
        <w:t>RESPITE CARE COMPANION</w:t>
      </w:r>
      <w:r>
        <w:rPr>
          <w:rFonts w:ascii="Arial" w:hAnsi="Arial"/>
          <w:sz w:val="28"/>
          <w:szCs w:val="28"/>
        </w:rPr>
        <w:t xml:space="preserve"> – Gives relief so a caregiver may be freed to leave the home and attend to other needs.</w:t>
      </w:r>
    </w:p>
    <w:p w:rsidR="00067FE5" w:rsidRPr="00067FE5" w:rsidRDefault="00067FE5" w:rsidP="00067FE5">
      <w:pPr>
        <w:spacing w:after="0" w:line="100" w:lineRule="atLeast"/>
        <w:jc w:val="center"/>
        <w:rPr>
          <w:rFonts w:ascii="Arial" w:hAnsi="Arial"/>
        </w:rPr>
      </w:pPr>
    </w:p>
    <w:p w:rsidR="00067FE5" w:rsidRDefault="002F6F10" w:rsidP="00067FE5">
      <w:pPr>
        <w:spacing w:after="0" w:line="100" w:lineRule="atLeast"/>
        <w:jc w:val="center"/>
        <w:rPr>
          <w:rFonts w:ascii="Arial" w:hAnsi="Arial"/>
          <w:b/>
          <w:sz w:val="28"/>
          <w:szCs w:val="28"/>
          <w:u w:val="single"/>
        </w:rPr>
      </w:pPr>
      <w:r>
        <w:rPr>
          <w:rFonts w:ascii="Arial" w:hAnsi="Arial"/>
          <w:b/>
          <w:sz w:val="28"/>
          <w:szCs w:val="28"/>
          <w:u w:val="single"/>
        </w:rPr>
        <w:t>QUALIFICATIONS</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Have excellent listening and communications skills</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Have a positive attitude in dealing with elderly and disabled</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Possess Aptitude for care giving (i.e. time, patience, and understanding)</w:t>
      </w:r>
    </w:p>
    <w:p w:rsidR="00067FE5" w:rsidRPr="00067FE5" w:rsidRDefault="00067FE5" w:rsidP="00067FE5">
      <w:pPr>
        <w:pStyle w:val="ListParagraph"/>
        <w:spacing w:after="0" w:line="100" w:lineRule="atLeast"/>
        <w:rPr>
          <w:rFonts w:ascii="Arial" w:hAnsi="Arial"/>
        </w:rPr>
      </w:pPr>
    </w:p>
    <w:p w:rsidR="00067FE5" w:rsidRDefault="002F6F10" w:rsidP="00067FE5">
      <w:pPr>
        <w:spacing w:after="0" w:line="100" w:lineRule="atLeast"/>
        <w:jc w:val="center"/>
        <w:rPr>
          <w:rFonts w:ascii="Arial" w:hAnsi="Arial"/>
          <w:b/>
          <w:sz w:val="28"/>
          <w:szCs w:val="28"/>
          <w:u w:val="single"/>
        </w:rPr>
      </w:pPr>
      <w:r>
        <w:rPr>
          <w:rFonts w:ascii="Arial" w:hAnsi="Arial"/>
          <w:b/>
          <w:sz w:val="28"/>
          <w:szCs w:val="28"/>
          <w:u w:val="single"/>
        </w:rPr>
        <w:t>DUTIES</w:t>
      </w:r>
    </w:p>
    <w:p w:rsidR="00697625" w:rsidRDefault="00067FE5" w:rsidP="00697625">
      <w:pPr>
        <w:pStyle w:val="ListParagraph"/>
        <w:numPr>
          <w:ilvl w:val="0"/>
          <w:numId w:val="7"/>
        </w:numPr>
        <w:spacing w:after="0" w:line="100" w:lineRule="atLeast"/>
        <w:rPr>
          <w:rFonts w:ascii="Arial" w:hAnsi="Arial"/>
          <w:sz w:val="28"/>
          <w:szCs w:val="28"/>
        </w:rPr>
      </w:pPr>
      <w:r>
        <w:rPr>
          <w:rFonts w:ascii="Arial" w:hAnsi="Arial"/>
          <w:sz w:val="28"/>
          <w:szCs w:val="28"/>
        </w:rPr>
        <w:t>Be an active listener</w:t>
      </w:r>
      <w:r w:rsidR="00697625">
        <w:rPr>
          <w:rFonts w:ascii="Arial" w:hAnsi="Arial"/>
          <w:sz w:val="28"/>
          <w:szCs w:val="28"/>
        </w:rPr>
        <w:t xml:space="preserve"> and respectfully maintain individual confidentiality</w:t>
      </w:r>
    </w:p>
    <w:p w:rsidR="00067FE5" w:rsidRPr="00697625" w:rsidRDefault="00067FE5" w:rsidP="00697625">
      <w:pPr>
        <w:pStyle w:val="ListParagraph"/>
        <w:numPr>
          <w:ilvl w:val="0"/>
          <w:numId w:val="7"/>
        </w:numPr>
        <w:spacing w:after="0" w:line="100" w:lineRule="atLeast"/>
        <w:rPr>
          <w:rFonts w:ascii="Arial" w:hAnsi="Arial"/>
          <w:sz w:val="28"/>
          <w:szCs w:val="28"/>
        </w:rPr>
      </w:pPr>
      <w:r w:rsidRPr="00697625">
        <w:rPr>
          <w:rFonts w:ascii="Arial" w:hAnsi="Arial"/>
          <w:sz w:val="28"/>
          <w:szCs w:val="28"/>
        </w:rPr>
        <w:t>Be responsive to concerns/r</w:t>
      </w:r>
      <w:r w:rsidR="00697625">
        <w:rPr>
          <w:rFonts w:ascii="Arial" w:hAnsi="Arial"/>
          <w:sz w:val="28"/>
          <w:szCs w:val="28"/>
        </w:rPr>
        <w:t xml:space="preserve">efer problems to </w:t>
      </w:r>
      <w:r w:rsidRPr="00697625">
        <w:rPr>
          <w:rFonts w:ascii="Arial" w:hAnsi="Arial"/>
          <w:sz w:val="28"/>
          <w:szCs w:val="28"/>
        </w:rPr>
        <w:t>ShareCare Office</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May be asked to; read, play cards or board games, hold conversation, accompany to bathroom, or prepare a light snack/meal</w:t>
      </w:r>
    </w:p>
    <w:p w:rsidR="00067FE5" w:rsidRDefault="00697625" w:rsidP="00067FE5">
      <w:pPr>
        <w:pStyle w:val="ListParagraph"/>
        <w:numPr>
          <w:ilvl w:val="0"/>
          <w:numId w:val="7"/>
        </w:numPr>
        <w:spacing w:after="0" w:line="100" w:lineRule="atLeast"/>
        <w:rPr>
          <w:rFonts w:ascii="Arial" w:hAnsi="Arial"/>
          <w:sz w:val="28"/>
          <w:szCs w:val="28"/>
        </w:rPr>
      </w:pPr>
      <w:r>
        <w:rPr>
          <w:rFonts w:ascii="Arial" w:hAnsi="Arial"/>
          <w:sz w:val="28"/>
          <w:szCs w:val="28"/>
        </w:rPr>
        <w:t xml:space="preserve">Asked to give a minimum of 1 </w:t>
      </w:r>
      <w:r w:rsidR="00067FE5">
        <w:rPr>
          <w:rFonts w:ascii="Arial" w:hAnsi="Arial"/>
          <w:sz w:val="28"/>
          <w:szCs w:val="28"/>
        </w:rPr>
        <w:t>hour per month (Visitor)</w:t>
      </w:r>
      <w:r>
        <w:rPr>
          <w:rFonts w:ascii="Arial" w:hAnsi="Arial"/>
          <w:sz w:val="28"/>
          <w:szCs w:val="28"/>
        </w:rPr>
        <w:t xml:space="preserve"> or up to 2-3 hours per week for Respite Care.</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Communicate when you’ll be able to visit again.</w:t>
      </w:r>
    </w:p>
    <w:p w:rsidR="00067FE5" w:rsidRPr="00067FE5" w:rsidRDefault="00067FE5" w:rsidP="00067FE5">
      <w:pPr>
        <w:pStyle w:val="ListParagraph"/>
        <w:spacing w:after="0" w:line="100" w:lineRule="atLeast"/>
        <w:rPr>
          <w:rFonts w:ascii="Arial" w:hAnsi="Arial"/>
        </w:rPr>
      </w:pPr>
    </w:p>
    <w:p w:rsidR="00067FE5" w:rsidRDefault="002F6F10" w:rsidP="00067FE5">
      <w:pPr>
        <w:spacing w:after="0" w:line="100" w:lineRule="atLeast"/>
        <w:jc w:val="center"/>
        <w:rPr>
          <w:rFonts w:ascii="Arial" w:hAnsi="Arial"/>
          <w:b/>
          <w:sz w:val="28"/>
          <w:szCs w:val="28"/>
          <w:u w:val="single"/>
        </w:rPr>
      </w:pPr>
      <w:r>
        <w:rPr>
          <w:rFonts w:ascii="Arial" w:hAnsi="Arial"/>
          <w:b/>
          <w:sz w:val="28"/>
          <w:szCs w:val="28"/>
          <w:u w:val="single"/>
        </w:rPr>
        <w:t>SUPPORT</w:t>
      </w:r>
    </w:p>
    <w:p w:rsidR="00067FE5" w:rsidRDefault="00067FE5" w:rsidP="00067FE5">
      <w:pPr>
        <w:pStyle w:val="ListParagraph"/>
        <w:numPr>
          <w:ilvl w:val="0"/>
          <w:numId w:val="7"/>
        </w:numPr>
        <w:spacing w:after="0" w:line="100" w:lineRule="atLeast"/>
        <w:rPr>
          <w:rFonts w:ascii="Arial" w:hAnsi="Arial"/>
          <w:sz w:val="28"/>
          <w:szCs w:val="28"/>
        </w:rPr>
      </w:pPr>
      <w:r>
        <w:rPr>
          <w:rFonts w:ascii="Arial" w:hAnsi="Arial"/>
          <w:sz w:val="28"/>
          <w:szCs w:val="28"/>
        </w:rPr>
        <w:t>Communicates and O</w:t>
      </w:r>
      <w:r w:rsidR="00232604">
        <w:rPr>
          <w:rFonts w:ascii="Arial" w:hAnsi="Arial"/>
          <w:sz w:val="28"/>
          <w:szCs w:val="28"/>
        </w:rPr>
        <w:t>btains Help from Coordinator or</w:t>
      </w:r>
      <w:r>
        <w:rPr>
          <w:rFonts w:ascii="Arial" w:hAnsi="Arial"/>
          <w:sz w:val="28"/>
          <w:szCs w:val="28"/>
        </w:rPr>
        <w:t xml:space="preserve"> ShareCare Staff</w:t>
      </w:r>
    </w:p>
    <w:p w:rsidR="005F0177" w:rsidRPr="005F0177" w:rsidRDefault="00067FE5" w:rsidP="005F0177">
      <w:pPr>
        <w:pStyle w:val="ListParagraph"/>
        <w:numPr>
          <w:ilvl w:val="0"/>
          <w:numId w:val="7"/>
        </w:numPr>
        <w:spacing w:after="0" w:line="100" w:lineRule="atLeast"/>
        <w:rPr>
          <w:rFonts w:ascii="Arial" w:hAnsi="Arial"/>
          <w:sz w:val="28"/>
          <w:szCs w:val="28"/>
        </w:rPr>
      </w:pPr>
      <w:r>
        <w:rPr>
          <w:rFonts w:ascii="Arial" w:hAnsi="Arial"/>
          <w:sz w:val="28"/>
          <w:szCs w:val="28"/>
        </w:rPr>
        <w:t>Follow-up informational annual seminars are provided by ShareCare</w:t>
      </w:r>
      <w:r w:rsidR="005F0177" w:rsidRPr="005F0177">
        <w:rPr>
          <w:rFonts w:ascii="Arial" w:hAnsi="Arial"/>
          <w:b/>
          <w:sz w:val="28"/>
          <w:szCs w:val="28"/>
        </w:rPr>
        <w:br w:type="page"/>
      </w:r>
    </w:p>
    <w:p w:rsidR="00B861E6" w:rsidRPr="00B861E6" w:rsidRDefault="00B861E6" w:rsidP="00B861E6">
      <w:pPr>
        <w:spacing w:after="0" w:line="100" w:lineRule="atLeast"/>
        <w:ind w:left="720"/>
        <w:rPr>
          <w:rFonts w:ascii="Arial" w:hAnsi="Arial"/>
          <w:b/>
          <w:sz w:val="28"/>
          <w:szCs w:val="28"/>
        </w:rPr>
      </w:pPr>
      <w:r w:rsidRPr="00B861E6">
        <w:rPr>
          <w:rFonts w:ascii="Arial" w:hAnsi="Arial"/>
          <w:b/>
          <w:sz w:val="28"/>
          <w:szCs w:val="28"/>
        </w:rPr>
        <w:lastRenderedPageBreak/>
        <w:t>R</w:t>
      </w:r>
      <w:r>
        <w:rPr>
          <w:rFonts w:ascii="Arial" w:hAnsi="Arial"/>
          <w:b/>
          <w:sz w:val="28"/>
          <w:szCs w:val="28"/>
        </w:rPr>
        <w:t>EMEMBER</w:t>
      </w:r>
      <w:r w:rsidRPr="00B861E6">
        <w:rPr>
          <w:rFonts w:ascii="Arial" w:hAnsi="Arial"/>
          <w:b/>
          <w:sz w:val="28"/>
          <w:szCs w:val="28"/>
        </w:rPr>
        <w:t>…</w:t>
      </w:r>
    </w:p>
    <w:p w:rsidR="00B861E6" w:rsidRDefault="00B861E6" w:rsidP="00B861E6">
      <w:pPr>
        <w:spacing w:after="0" w:line="100" w:lineRule="atLeast"/>
        <w:ind w:left="720"/>
        <w:jc w:val="center"/>
        <w:rPr>
          <w:rFonts w:ascii="Arial" w:hAnsi="Arial"/>
          <w:sz w:val="28"/>
          <w:szCs w:val="28"/>
        </w:rPr>
      </w:pP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Be an Active listener and be empathetic.</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Share Yourself, listen to your care receiver through their world and also describe yourself through the lenses of their world.</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Be honest</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Don’t try to “fix it.</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i/>
          <w:sz w:val="28"/>
          <w:szCs w:val="28"/>
          <w:u w:val="single"/>
        </w:rPr>
        <w:t>Those with visual impairment;</w:t>
      </w:r>
      <w:r>
        <w:rPr>
          <w:rFonts w:ascii="Arial" w:hAnsi="Arial"/>
          <w:sz w:val="28"/>
          <w:szCs w:val="28"/>
        </w:rPr>
        <w:t xml:space="preserve"> offer your arm for guidance, identify obstacles in the path, avoid poorly lite areas.</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i/>
          <w:sz w:val="28"/>
          <w:szCs w:val="28"/>
          <w:u w:val="single"/>
        </w:rPr>
        <w:t>Those with the hearing impairment;</w:t>
      </w:r>
      <w:r>
        <w:rPr>
          <w:rFonts w:ascii="Arial" w:hAnsi="Arial"/>
          <w:sz w:val="28"/>
          <w:szCs w:val="28"/>
        </w:rPr>
        <w:t xml:space="preserve"> face the person to whom you are speaking (3-6 feet away), speak clearly, find a quieter place to talk.</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i/>
          <w:sz w:val="28"/>
          <w:szCs w:val="28"/>
          <w:u w:val="single"/>
        </w:rPr>
        <w:t>Those with mobility impairment;</w:t>
      </w:r>
      <w:r>
        <w:rPr>
          <w:rFonts w:ascii="Arial" w:hAnsi="Arial"/>
          <w:i/>
          <w:sz w:val="28"/>
          <w:szCs w:val="28"/>
        </w:rPr>
        <w:t xml:space="preserve"> </w:t>
      </w:r>
      <w:r>
        <w:rPr>
          <w:rFonts w:ascii="Arial" w:hAnsi="Arial"/>
          <w:sz w:val="28"/>
          <w:szCs w:val="28"/>
        </w:rPr>
        <w:t>move slowly, deliberately, avoiding sudden changes in motion or direction, offer a hand or an elbow for balance.</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i/>
          <w:sz w:val="28"/>
          <w:szCs w:val="28"/>
          <w:u w:val="single"/>
        </w:rPr>
        <w:t>Those with breathing difficulties;</w:t>
      </w:r>
      <w:r>
        <w:rPr>
          <w:rFonts w:ascii="Arial" w:hAnsi="Arial"/>
          <w:sz w:val="28"/>
          <w:szCs w:val="28"/>
        </w:rPr>
        <w:t xml:space="preserve"> limit physical activity, avoid walking long distances and steps if possible, and avoid areas designated for smoking.</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Always be cheerful!</w:t>
      </w:r>
    </w:p>
    <w:p w:rsidR="00B861E6" w:rsidRDefault="00B861E6" w:rsidP="00B861E6">
      <w:pPr>
        <w:pStyle w:val="ListParagraph"/>
        <w:numPr>
          <w:ilvl w:val="0"/>
          <w:numId w:val="13"/>
        </w:numPr>
        <w:tabs>
          <w:tab w:val="clear" w:pos="720"/>
          <w:tab w:val="num" w:pos="900"/>
        </w:tabs>
        <w:spacing w:after="0" w:line="100" w:lineRule="atLeast"/>
        <w:ind w:left="900" w:hanging="540"/>
        <w:jc w:val="both"/>
        <w:rPr>
          <w:rFonts w:ascii="Arial" w:hAnsi="Arial"/>
          <w:sz w:val="28"/>
          <w:szCs w:val="28"/>
        </w:rPr>
      </w:pPr>
      <w:r>
        <w:rPr>
          <w:rFonts w:ascii="Arial" w:hAnsi="Arial"/>
          <w:sz w:val="28"/>
          <w:szCs w:val="28"/>
        </w:rPr>
        <w:t>Remember, all caregiving is a “Friendly Visit!”</w:t>
      </w:r>
    </w:p>
    <w:p w:rsidR="00B861E6" w:rsidRDefault="00B861E6" w:rsidP="00B861E6">
      <w:pPr>
        <w:pStyle w:val="ListParagraph"/>
        <w:spacing w:after="0" w:line="100" w:lineRule="atLeast"/>
        <w:ind w:left="900"/>
        <w:jc w:val="both"/>
        <w:rPr>
          <w:rFonts w:ascii="Arial" w:hAnsi="Arial"/>
          <w:sz w:val="28"/>
          <w:szCs w:val="28"/>
        </w:rPr>
      </w:pPr>
    </w:p>
    <w:p w:rsidR="00367510" w:rsidRPr="000F4698" w:rsidRDefault="00CC01C5" w:rsidP="00B861E6">
      <w:pPr>
        <w:spacing w:after="0" w:line="100" w:lineRule="atLeast"/>
        <w:jc w:val="center"/>
        <w:rPr>
          <w:rFonts w:ascii="Arial" w:hAnsi="Arial"/>
          <w:b/>
          <w:sz w:val="28"/>
          <w:szCs w:val="28"/>
          <w:u w:val="single"/>
        </w:rPr>
      </w:pPr>
      <w:r w:rsidRPr="000F4698">
        <w:rPr>
          <w:rFonts w:ascii="Arial" w:hAnsi="Arial"/>
          <w:b/>
          <w:sz w:val="28"/>
          <w:szCs w:val="28"/>
          <w:u w:val="single"/>
        </w:rPr>
        <w:t>THE DO’S OF FRIENDLY VISITING</w:t>
      </w:r>
    </w:p>
    <w:p w:rsidR="00367510" w:rsidRDefault="00367510">
      <w:pPr>
        <w:pStyle w:val="ListParagraph"/>
        <w:spacing w:after="0" w:line="100" w:lineRule="atLeast"/>
        <w:ind w:left="1080"/>
        <w:jc w:val="center"/>
        <w:rPr>
          <w:rFonts w:ascii="Arial" w:hAnsi="Arial"/>
          <w:sz w:val="28"/>
          <w:szCs w:val="28"/>
        </w:rPr>
      </w:pPr>
    </w:p>
    <w:p w:rsidR="00367510" w:rsidRDefault="00CC01C5">
      <w:pPr>
        <w:pStyle w:val="ListParagraph"/>
        <w:numPr>
          <w:ilvl w:val="0"/>
          <w:numId w:val="11"/>
        </w:numPr>
        <w:spacing w:after="0" w:line="100" w:lineRule="atLeast"/>
        <w:rPr>
          <w:rFonts w:ascii="Arial" w:hAnsi="Arial"/>
          <w:sz w:val="28"/>
          <w:szCs w:val="28"/>
        </w:rPr>
      </w:pPr>
      <w:r>
        <w:rPr>
          <w:rFonts w:ascii="Arial" w:hAnsi="Arial"/>
          <w:i/>
          <w:sz w:val="28"/>
          <w:szCs w:val="28"/>
        </w:rPr>
        <w:t xml:space="preserve">DO BE CHEERFUL AND FRIENDLY, </w:t>
      </w:r>
      <w:r>
        <w:rPr>
          <w:rFonts w:ascii="Arial" w:hAnsi="Arial"/>
          <w:sz w:val="28"/>
          <w:szCs w:val="28"/>
        </w:rPr>
        <w:t>remember that friendliness is infectious and wholesome.</w:t>
      </w:r>
    </w:p>
    <w:p w:rsidR="00367510" w:rsidRDefault="00CC01C5">
      <w:pPr>
        <w:pStyle w:val="ListParagraph"/>
        <w:numPr>
          <w:ilvl w:val="0"/>
          <w:numId w:val="11"/>
        </w:numPr>
        <w:spacing w:after="0" w:line="100" w:lineRule="atLeast"/>
        <w:rPr>
          <w:rFonts w:ascii="Arial" w:hAnsi="Arial"/>
          <w:sz w:val="28"/>
          <w:szCs w:val="28"/>
        </w:rPr>
      </w:pPr>
      <w:r>
        <w:rPr>
          <w:rFonts w:ascii="Arial" w:hAnsi="Arial"/>
          <w:i/>
          <w:sz w:val="28"/>
          <w:szCs w:val="28"/>
        </w:rPr>
        <w:t xml:space="preserve">DO BE A GOOD LISTENER, </w:t>
      </w:r>
      <w:r>
        <w:rPr>
          <w:rFonts w:ascii="Arial" w:hAnsi="Arial"/>
          <w:sz w:val="28"/>
          <w:szCs w:val="28"/>
        </w:rPr>
        <w:t xml:space="preserve"> older people want to talk to somebody, encourage talk and be a patient listener.</w:t>
      </w:r>
    </w:p>
    <w:p w:rsidR="00367510" w:rsidRDefault="00CC01C5">
      <w:pPr>
        <w:pStyle w:val="ListParagraph"/>
        <w:numPr>
          <w:ilvl w:val="0"/>
          <w:numId w:val="11"/>
        </w:numPr>
        <w:spacing w:after="0" w:line="100" w:lineRule="atLeast"/>
        <w:rPr>
          <w:rFonts w:ascii="Arial" w:hAnsi="Arial"/>
          <w:i/>
          <w:sz w:val="28"/>
          <w:szCs w:val="28"/>
        </w:rPr>
      </w:pPr>
      <w:r>
        <w:rPr>
          <w:rFonts w:ascii="Arial" w:hAnsi="Arial"/>
          <w:i/>
          <w:sz w:val="28"/>
          <w:szCs w:val="28"/>
        </w:rPr>
        <w:t>DO BE CAREFUL, do not take sides in personal problems</w:t>
      </w:r>
    </w:p>
    <w:p w:rsidR="00367510" w:rsidRDefault="00CC01C5">
      <w:pPr>
        <w:pStyle w:val="ListParagraph"/>
        <w:numPr>
          <w:ilvl w:val="0"/>
          <w:numId w:val="11"/>
        </w:numPr>
        <w:spacing w:after="0" w:line="100" w:lineRule="atLeast"/>
        <w:rPr>
          <w:rFonts w:ascii="Arial" w:hAnsi="Arial"/>
          <w:sz w:val="28"/>
          <w:szCs w:val="28"/>
        </w:rPr>
      </w:pPr>
      <w:r>
        <w:rPr>
          <w:rFonts w:ascii="Arial" w:hAnsi="Arial"/>
          <w:i/>
          <w:sz w:val="28"/>
          <w:szCs w:val="28"/>
        </w:rPr>
        <w:t>DO ENCOURAGE</w:t>
      </w:r>
      <w:r>
        <w:rPr>
          <w:rFonts w:ascii="Arial" w:hAnsi="Arial"/>
          <w:sz w:val="28"/>
          <w:szCs w:val="28"/>
        </w:rPr>
        <w:t xml:space="preserve"> the person you are visiting to do something for others.</w:t>
      </w:r>
    </w:p>
    <w:p w:rsidR="00367510" w:rsidRDefault="00CC01C5">
      <w:pPr>
        <w:pStyle w:val="ListParagraph"/>
        <w:numPr>
          <w:ilvl w:val="0"/>
          <w:numId w:val="11"/>
        </w:numPr>
        <w:spacing w:after="0" w:line="100" w:lineRule="atLeast"/>
        <w:rPr>
          <w:rFonts w:ascii="Arial" w:hAnsi="Arial"/>
          <w:sz w:val="28"/>
          <w:szCs w:val="28"/>
        </w:rPr>
      </w:pPr>
      <w:r>
        <w:rPr>
          <w:rFonts w:ascii="Arial" w:hAnsi="Arial"/>
          <w:i/>
          <w:sz w:val="28"/>
          <w:szCs w:val="28"/>
        </w:rPr>
        <w:t xml:space="preserve">DO BE REGULAR, </w:t>
      </w:r>
      <w:r>
        <w:rPr>
          <w:rFonts w:ascii="Arial" w:hAnsi="Arial"/>
          <w:sz w:val="28"/>
          <w:szCs w:val="28"/>
        </w:rPr>
        <w:t>let the person know when you are coming again.</w:t>
      </w:r>
    </w:p>
    <w:p w:rsidR="00367510" w:rsidRPr="00960E04" w:rsidRDefault="00CC01C5" w:rsidP="002F6F10">
      <w:pPr>
        <w:pStyle w:val="ListParagraph"/>
        <w:numPr>
          <w:ilvl w:val="0"/>
          <w:numId w:val="11"/>
        </w:numPr>
        <w:tabs>
          <w:tab w:val="clear" w:pos="720"/>
          <w:tab w:val="num" w:pos="0"/>
        </w:tabs>
        <w:spacing w:after="0" w:line="100" w:lineRule="atLeast"/>
        <w:rPr>
          <w:rFonts w:ascii="Arial" w:hAnsi="Arial"/>
          <w:sz w:val="28"/>
          <w:szCs w:val="28"/>
        </w:rPr>
      </w:pPr>
      <w:r w:rsidRPr="00960E04">
        <w:rPr>
          <w:rFonts w:ascii="Arial" w:hAnsi="Arial"/>
          <w:sz w:val="28"/>
          <w:szCs w:val="28"/>
        </w:rPr>
        <w:t xml:space="preserve">DO MAINTAIN INTEREST AND ENTHUSIASM, realizing that you have the opportunity to bring something fresh and unique from the outside world to them. </w:t>
      </w:r>
    </w:p>
    <w:p w:rsidR="00367510" w:rsidRDefault="00367510">
      <w:pPr>
        <w:pStyle w:val="ListParagraph"/>
        <w:spacing w:after="0" w:line="100" w:lineRule="atLeast"/>
        <w:ind w:left="1080"/>
        <w:jc w:val="center"/>
        <w:rPr>
          <w:rFonts w:ascii="Arial" w:hAnsi="Arial"/>
          <w:sz w:val="28"/>
          <w:szCs w:val="28"/>
        </w:rPr>
      </w:pPr>
    </w:p>
    <w:p w:rsidR="00367510" w:rsidRDefault="00CC01C5" w:rsidP="002F6F10">
      <w:pPr>
        <w:pStyle w:val="ListParagraph"/>
        <w:spacing w:after="0" w:line="100" w:lineRule="atLeast"/>
        <w:ind w:left="0"/>
        <w:jc w:val="center"/>
        <w:rPr>
          <w:rFonts w:ascii="Arial" w:hAnsi="Arial"/>
          <w:b/>
          <w:sz w:val="28"/>
          <w:szCs w:val="28"/>
          <w:u w:val="single"/>
        </w:rPr>
      </w:pPr>
      <w:r>
        <w:rPr>
          <w:rFonts w:ascii="Arial" w:hAnsi="Arial"/>
          <w:b/>
          <w:sz w:val="28"/>
          <w:szCs w:val="28"/>
          <w:u w:val="single"/>
        </w:rPr>
        <w:t>THE DON’TS OF FRIENDLY VISITING</w:t>
      </w:r>
    </w:p>
    <w:p w:rsidR="00367510" w:rsidRDefault="00367510">
      <w:pPr>
        <w:pStyle w:val="ListParagraph"/>
        <w:spacing w:after="0" w:line="100" w:lineRule="atLeast"/>
        <w:ind w:left="1080"/>
        <w:jc w:val="center"/>
        <w:rPr>
          <w:rFonts w:ascii="Arial" w:hAnsi="Arial"/>
          <w:sz w:val="28"/>
          <w:szCs w:val="28"/>
        </w:rPr>
      </w:pPr>
    </w:p>
    <w:p w:rsidR="00367510" w:rsidRDefault="00CC01C5">
      <w:pPr>
        <w:pStyle w:val="ListParagraph"/>
        <w:numPr>
          <w:ilvl w:val="0"/>
          <w:numId w:val="12"/>
        </w:numPr>
        <w:spacing w:after="0" w:line="100" w:lineRule="atLeast"/>
        <w:rPr>
          <w:rFonts w:ascii="Arial" w:hAnsi="Arial"/>
          <w:i/>
          <w:sz w:val="28"/>
          <w:szCs w:val="28"/>
        </w:rPr>
      </w:pPr>
      <w:r>
        <w:rPr>
          <w:rFonts w:ascii="Arial" w:hAnsi="Arial"/>
          <w:i/>
          <w:sz w:val="28"/>
          <w:szCs w:val="28"/>
        </w:rPr>
        <w:t xml:space="preserve">DON’T DISAPPOINT YOUR RECEIVER, </w:t>
      </w:r>
      <w:r>
        <w:rPr>
          <w:rFonts w:ascii="Arial" w:hAnsi="Arial"/>
          <w:sz w:val="28"/>
          <w:szCs w:val="28"/>
        </w:rPr>
        <w:t xml:space="preserve"> have a set date and time for your visit</w:t>
      </w:r>
      <w:r>
        <w:rPr>
          <w:rFonts w:ascii="Arial" w:hAnsi="Arial"/>
          <w:i/>
          <w:sz w:val="28"/>
          <w:szCs w:val="28"/>
        </w:rPr>
        <w:t xml:space="preserve"> or schedule another date that works.</w:t>
      </w:r>
    </w:p>
    <w:p w:rsidR="00367510" w:rsidRDefault="00CC01C5">
      <w:pPr>
        <w:pStyle w:val="ListParagraph"/>
        <w:numPr>
          <w:ilvl w:val="0"/>
          <w:numId w:val="12"/>
        </w:numPr>
        <w:spacing w:after="0" w:line="100" w:lineRule="atLeast"/>
        <w:rPr>
          <w:rFonts w:ascii="Arial" w:hAnsi="Arial"/>
          <w:sz w:val="28"/>
          <w:szCs w:val="28"/>
        </w:rPr>
      </w:pPr>
      <w:r>
        <w:rPr>
          <w:rFonts w:ascii="Arial" w:hAnsi="Arial"/>
          <w:i/>
          <w:sz w:val="28"/>
          <w:szCs w:val="28"/>
        </w:rPr>
        <w:t xml:space="preserve">DON’T GIVE ADVICE, </w:t>
      </w:r>
      <w:r>
        <w:rPr>
          <w:rFonts w:ascii="Arial" w:hAnsi="Arial"/>
          <w:sz w:val="28"/>
          <w:szCs w:val="28"/>
        </w:rPr>
        <w:t>and don’t let the receiver lean on you as a crutch, rather, let them make their own decisions.</w:t>
      </w:r>
    </w:p>
    <w:p w:rsidR="00367510" w:rsidRDefault="00CC01C5">
      <w:pPr>
        <w:pStyle w:val="ListParagraph"/>
        <w:numPr>
          <w:ilvl w:val="0"/>
          <w:numId w:val="12"/>
        </w:numPr>
        <w:spacing w:after="0" w:line="100" w:lineRule="atLeast"/>
        <w:rPr>
          <w:rFonts w:ascii="Arial" w:hAnsi="Arial"/>
          <w:sz w:val="28"/>
          <w:szCs w:val="28"/>
        </w:rPr>
      </w:pPr>
      <w:r>
        <w:rPr>
          <w:rFonts w:ascii="Arial" w:hAnsi="Arial"/>
          <w:i/>
          <w:sz w:val="28"/>
          <w:szCs w:val="28"/>
        </w:rPr>
        <w:t xml:space="preserve">DON’T ENTER INTO DEBATES,  </w:t>
      </w:r>
      <w:r>
        <w:rPr>
          <w:rFonts w:ascii="Arial" w:hAnsi="Arial"/>
          <w:sz w:val="28"/>
          <w:szCs w:val="28"/>
        </w:rPr>
        <w:t>stay away from opinions centered on politics and religion.</w:t>
      </w:r>
    </w:p>
    <w:p w:rsidR="00367510" w:rsidRPr="00B861E6" w:rsidRDefault="00CC01C5" w:rsidP="00B861E6">
      <w:pPr>
        <w:pStyle w:val="ListParagraph"/>
        <w:numPr>
          <w:ilvl w:val="0"/>
          <w:numId w:val="12"/>
        </w:numPr>
        <w:spacing w:after="0" w:line="100" w:lineRule="atLeast"/>
        <w:rPr>
          <w:rFonts w:ascii="Arial" w:hAnsi="Arial"/>
          <w:sz w:val="28"/>
          <w:szCs w:val="28"/>
        </w:rPr>
      </w:pPr>
      <w:r>
        <w:rPr>
          <w:rFonts w:ascii="Arial" w:hAnsi="Arial"/>
          <w:i/>
          <w:sz w:val="28"/>
          <w:szCs w:val="28"/>
        </w:rPr>
        <w:t>DON’T TAKE THE “ROSE COLORED GLASSES” APPROACH</w:t>
      </w:r>
      <w:r w:rsidR="001438DA">
        <w:rPr>
          <w:rFonts w:ascii="Arial" w:hAnsi="Arial"/>
          <w:i/>
          <w:sz w:val="28"/>
          <w:szCs w:val="28"/>
        </w:rPr>
        <w:t>.</w:t>
      </w:r>
      <w:r>
        <w:rPr>
          <w:rFonts w:ascii="Arial" w:hAnsi="Arial"/>
          <w:i/>
          <w:sz w:val="28"/>
          <w:szCs w:val="28"/>
        </w:rPr>
        <w:t xml:space="preserve"> </w:t>
      </w:r>
      <w:r w:rsidR="001438DA">
        <w:rPr>
          <w:rFonts w:ascii="Arial" w:hAnsi="Arial"/>
          <w:i/>
          <w:sz w:val="28"/>
          <w:szCs w:val="28"/>
        </w:rPr>
        <w:t>(Everything will be ok!)</w:t>
      </w:r>
      <w:r>
        <w:rPr>
          <w:rFonts w:ascii="Arial" w:hAnsi="Arial"/>
          <w:i/>
          <w:sz w:val="28"/>
          <w:szCs w:val="28"/>
        </w:rPr>
        <w:t xml:space="preserve"> </w:t>
      </w:r>
      <w:r w:rsidR="001438DA">
        <w:rPr>
          <w:rFonts w:ascii="Arial" w:hAnsi="Arial"/>
          <w:sz w:val="28"/>
          <w:szCs w:val="28"/>
        </w:rPr>
        <w:t>T</w:t>
      </w:r>
      <w:r>
        <w:rPr>
          <w:rFonts w:ascii="Arial" w:hAnsi="Arial"/>
          <w:sz w:val="28"/>
          <w:szCs w:val="28"/>
        </w:rPr>
        <w:t>his only buries personal feelings and problems.</w:t>
      </w:r>
    </w:p>
    <w:p w:rsidR="00E806FF" w:rsidRPr="001438DA" w:rsidRDefault="00E806FF">
      <w:pPr>
        <w:widowControl/>
        <w:suppressAutoHyphens w:val="0"/>
        <w:spacing w:after="0" w:line="240" w:lineRule="auto"/>
        <w:rPr>
          <w:rFonts w:ascii="Arial" w:hAnsi="Arial"/>
          <w:b/>
          <w:sz w:val="28"/>
          <w:szCs w:val="28"/>
        </w:rPr>
      </w:pPr>
      <w:r w:rsidRPr="001438DA">
        <w:rPr>
          <w:rFonts w:ascii="Arial" w:hAnsi="Arial"/>
          <w:b/>
          <w:sz w:val="28"/>
          <w:szCs w:val="28"/>
        </w:rPr>
        <w:br w:type="page"/>
      </w:r>
    </w:p>
    <w:p w:rsidR="00367510" w:rsidRDefault="00CC01C5" w:rsidP="00217F7E">
      <w:pPr>
        <w:spacing w:after="0" w:line="100" w:lineRule="atLeast"/>
        <w:jc w:val="center"/>
        <w:rPr>
          <w:rFonts w:ascii="Arial" w:hAnsi="Arial"/>
          <w:b/>
          <w:sz w:val="28"/>
          <w:szCs w:val="28"/>
          <w:u w:val="single"/>
        </w:rPr>
      </w:pPr>
      <w:r>
        <w:rPr>
          <w:rFonts w:ascii="Arial" w:hAnsi="Arial"/>
          <w:b/>
          <w:sz w:val="28"/>
          <w:szCs w:val="28"/>
          <w:u w:val="single"/>
        </w:rPr>
        <w:lastRenderedPageBreak/>
        <w:t>LISTENING/COMMUNICATING</w:t>
      </w:r>
    </w:p>
    <w:p w:rsidR="00367510" w:rsidRDefault="00367510">
      <w:pPr>
        <w:spacing w:after="0" w:line="100" w:lineRule="atLeast"/>
        <w:jc w:val="center"/>
        <w:rPr>
          <w:rFonts w:ascii="Arial" w:hAnsi="Arial"/>
          <w:sz w:val="28"/>
          <w:szCs w:val="28"/>
        </w:rPr>
      </w:pPr>
    </w:p>
    <w:p w:rsidR="00B6064A" w:rsidRDefault="00B6064A">
      <w:pPr>
        <w:spacing w:after="0" w:line="100" w:lineRule="atLeast"/>
        <w:jc w:val="center"/>
        <w:rPr>
          <w:rFonts w:ascii="Arial" w:hAnsi="Arial"/>
          <w:sz w:val="28"/>
          <w:szCs w:val="28"/>
        </w:rPr>
      </w:pPr>
    </w:p>
    <w:p w:rsidR="00367510" w:rsidRDefault="00CC01C5">
      <w:pPr>
        <w:spacing w:after="0" w:line="100" w:lineRule="atLeast"/>
        <w:jc w:val="center"/>
        <w:rPr>
          <w:rFonts w:ascii="Arial" w:hAnsi="Arial"/>
          <w:b/>
          <w:sz w:val="28"/>
          <w:szCs w:val="28"/>
          <w:u w:val="single"/>
        </w:rPr>
      </w:pPr>
      <w:r>
        <w:rPr>
          <w:rFonts w:ascii="Arial" w:hAnsi="Arial"/>
          <w:b/>
          <w:sz w:val="28"/>
          <w:szCs w:val="28"/>
          <w:u w:val="single"/>
        </w:rPr>
        <w:t>ACTIVE LISTENING</w:t>
      </w:r>
    </w:p>
    <w:p w:rsidR="00367510" w:rsidRDefault="00367510">
      <w:pPr>
        <w:spacing w:after="0" w:line="100" w:lineRule="atLeast"/>
        <w:jc w:val="center"/>
        <w:rPr>
          <w:rFonts w:ascii="Arial" w:hAnsi="Arial"/>
          <w:sz w:val="28"/>
          <w:szCs w:val="28"/>
        </w:rPr>
      </w:pPr>
    </w:p>
    <w:p w:rsidR="00367510" w:rsidRDefault="00CC01C5">
      <w:pPr>
        <w:spacing w:after="0" w:line="100" w:lineRule="atLeast"/>
        <w:rPr>
          <w:rFonts w:ascii="Arial" w:hAnsi="Arial"/>
          <w:sz w:val="28"/>
          <w:szCs w:val="28"/>
        </w:rPr>
      </w:pPr>
      <w:r>
        <w:rPr>
          <w:rFonts w:ascii="Arial" w:hAnsi="Arial"/>
          <w:sz w:val="28"/>
          <w:szCs w:val="28"/>
        </w:rPr>
        <w:tab/>
        <w:t>The goal of active listening is to discover the person’s actual feelings and “why” of the conversation. By truly understanding the person’s feelings you really say to that person, “I care about you; even if we don’t agree, your comments and feelings are real. I accept you as you are.”</w:t>
      </w:r>
    </w:p>
    <w:p w:rsidR="00367510" w:rsidRDefault="00367510">
      <w:pPr>
        <w:spacing w:after="0" w:line="100" w:lineRule="atLeast"/>
        <w:rPr>
          <w:rFonts w:ascii="Arial" w:hAnsi="Arial"/>
          <w:sz w:val="28"/>
          <w:szCs w:val="28"/>
        </w:rPr>
      </w:pPr>
    </w:p>
    <w:p w:rsidR="00B6064A" w:rsidRDefault="00B6064A">
      <w:pPr>
        <w:spacing w:after="0" w:line="100" w:lineRule="atLeast"/>
        <w:rPr>
          <w:rFonts w:ascii="Arial" w:hAnsi="Arial"/>
          <w:sz w:val="28"/>
          <w:szCs w:val="28"/>
        </w:rPr>
      </w:pPr>
    </w:p>
    <w:p w:rsidR="00367510" w:rsidRDefault="00CC01C5">
      <w:pPr>
        <w:spacing w:after="0" w:line="100" w:lineRule="atLeast"/>
        <w:jc w:val="center"/>
        <w:rPr>
          <w:rFonts w:ascii="Arial" w:hAnsi="Arial"/>
          <w:b/>
          <w:sz w:val="28"/>
          <w:szCs w:val="28"/>
          <w:u w:val="single"/>
        </w:rPr>
      </w:pPr>
      <w:r>
        <w:rPr>
          <w:rFonts w:ascii="Arial" w:hAnsi="Arial"/>
          <w:b/>
          <w:sz w:val="28"/>
          <w:szCs w:val="28"/>
          <w:u w:val="single"/>
        </w:rPr>
        <w:t>TECHNIQUES TO ACHIEVE ACTIVE LISTENING</w:t>
      </w:r>
    </w:p>
    <w:p w:rsidR="00367510" w:rsidRDefault="00367510">
      <w:pPr>
        <w:spacing w:after="0" w:line="100" w:lineRule="atLeast"/>
        <w:jc w:val="center"/>
        <w:rPr>
          <w:rFonts w:ascii="Arial" w:hAnsi="Arial"/>
          <w:sz w:val="28"/>
          <w:szCs w:val="28"/>
        </w:rPr>
      </w:pPr>
    </w:p>
    <w:p w:rsidR="00367510" w:rsidRDefault="00CC01C5">
      <w:pPr>
        <w:pStyle w:val="ListParagraph"/>
        <w:numPr>
          <w:ilvl w:val="0"/>
          <w:numId w:val="14"/>
        </w:numPr>
        <w:spacing w:after="0" w:line="100" w:lineRule="atLeast"/>
        <w:rPr>
          <w:rFonts w:ascii="Arial" w:hAnsi="Arial"/>
          <w:sz w:val="28"/>
          <w:szCs w:val="28"/>
        </w:rPr>
      </w:pPr>
      <w:r>
        <w:rPr>
          <w:rFonts w:ascii="Arial" w:hAnsi="Arial"/>
          <w:sz w:val="28"/>
          <w:szCs w:val="28"/>
        </w:rPr>
        <w:t>Accept what the person is saying or feeling. Look for the feelings underneath the actual works.</w:t>
      </w:r>
    </w:p>
    <w:p w:rsidR="00367510" w:rsidRDefault="00CC01C5">
      <w:pPr>
        <w:pStyle w:val="ListParagraph"/>
        <w:numPr>
          <w:ilvl w:val="0"/>
          <w:numId w:val="14"/>
        </w:numPr>
        <w:spacing w:after="0" w:line="100" w:lineRule="atLeast"/>
        <w:rPr>
          <w:rFonts w:ascii="Arial" w:hAnsi="Arial"/>
          <w:sz w:val="28"/>
          <w:szCs w:val="28"/>
        </w:rPr>
      </w:pPr>
      <w:r>
        <w:rPr>
          <w:rFonts w:ascii="Arial" w:hAnsi="Arial"/>
          <w:sz w:val="28"/>
          <w:szCs w:val="28"/>
        </w:rPr>
        <w:t>Clarify what you think the person is saying/feeling by;</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Restating or paraphrasing what the other person has said</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Check your perceptions of the situation with the other person</w:t>
      </w:r>
    </w:p>
    <w:p w:rsidR="00367510" w:rsidRDefault="00CC01C5">
      <w:pPr>
        <w:pStyle w:val="ListParagraph"/>
        <w:numPr>
          <w:ilvl w:val="0"/>
          <w:numId w:val="14"/>
        </w:numPr>
        <w:spacing w:after="0" w:line="100" w:lineRule="atLeast"/>
        <w:rPr>
          <w:rFonts w:ascii="Arial" w:hAnsi="Arial"/>
          <w:sz w:val="28"/>
          <w:szCs w:val="28"/>
        </w:rPr>
      </w:pPr>
      <w:r>
        <w:rPr>
          <w:rFonts w:ascii="Arial" w:hAnsi="Arial"/>
          <w:sz w:val="28"/>
          <w:szCs w:val="28"/>
        </w:rPr>
        <w:t>Probe for the person’s own clarification of the situation.</w:t>
      </w:r>
    </w:p>
    <w:p w:rsidR="00B6064A" w:rsidRDefault="00B6064A" w:rsidP="00B6064A">
      <w:pPr>
        <w:pStyle w:val="ListParagraph"/>
        <w:spacing w:after="0" w:line="100" w:lineRule="atLeast"/>
        <w:rPr>
          <w:rFonts w:ascii="Arial" w:hAnsi="Arial"/>
          <w:sz w:val="28"/>
          <w:szCs w:val="28"/>
        </w:rPr>
      </w:pPr>
    </w:p>
    <w:p w:rsidR="00367510" w:rsidRDefault="00CC01C5">
      <w:pPr>
        <w:spacing w:after="0" w:line="100" w:lineRule="atLeast"/>
        <w:rPr>
          <w:rFonts w:ascii="Arial" w:hAnsi="Arial"/>
          <w:sz w:val="28"/>
          <w:szCs w:val="28"/>
        </w:rPr>
      </w:pPr>
      <w:r>
        <w:rPr>
          <w:rFonts w:ascii="Arial" w:hAnsi="Arial"/>
          <w:sz w:val="28"/>
          <w:szCs w:val="28"/>
        </w:rPr>
        <w:t>(What is paraphrasing?)</w:t>
      </w:r>
    </w:p>
    <w:p w:rsidR="00367510" w:rsidRDefault="00CC01C5">
      <w:pPr>
        <w:spacing w:after="0" w:line="100" w:lineRule="atLeast"/>
        <w:rPr>
          <w:rFonts w:ascii="Arial" w:hAnsi="Arial"/>
          <w:sz w:val="28"/>
          <w:szCs w:val="28"/>
        </w:rPr>
      </w:pPr>
      <w:r>
        <w:rPr>
          <w:rFonts w:ascii="Arial" w:hAnsi="Arial"/>
          <w:sz w:val="28"/>
          <w:szCs w:val="28"/>
          <w:u w:val="single"/>
        </w:rPr>
        <w:t>Paraphrasing</w:t>
      </w:r>
      <w:r>
        <w:rPr>
          <w:rFonts w:ascii="Arial" w:hAnsi="Arial"/>
          <w:sz w:val="28"/>
          <w:szCs w:val="28"/>
        </w:rPr>
        <w:t xml:space="preserve"> is a restatement by the listener in his/her own words of their understanding of the statement received.</w:t>
      </w:r>
    </w:p>
    <w:p w:rsidR="00B6064A" w:rsidRDefault="00B6064A">
      <w:pPr>
        <w:spacing w:after="0" w:line="100" w:lineRule="atLeast"/>
        <w:rPr>
          <w:rFonts w:ascii="Arial" w:hAnsi="Arial"/>
          <w:sz w:val="28"/>
          <w:szCs w:val="28"/>
        </w:rPr>
      </w:pPr>
    </w:p>
    <w:p w:rsidR="00367510" w:rsidRDefault="00CC01C5" w:rsidP="00B6064A">
      <w:pPr>
        <w:spacing w:after="0" w:line="100" w:lineRule="atLeast"/>
        <w:ind w:firstLine="709"/>
        <w:rPr>
          <w:rFonts w:ascii="Arial" w:hAnsi="Arial"/>
          <w:sz w:val="28"/>
          <w:szCs w:val="28"/>
        </w:rPr>
      </w:pPr>
      <w:r>
        <w:rPr>
          <w:rFonts w:ascii="Arial" w:hAnsi="Arial"/>
          <w:i/>
          <w:sz w:val="28"/>
          <w:szCs w:val="28"/>
        </w:rPr>
        <w:t>Linda:</w:t>
      </w:r>
      <w:r>
        <w:rPr>
          <w:rFonts w:ascii="Arial" w:hAnsi="Arial"/>
          <w:sz w:val="28"/>
          <w:szCs w:val="28"/>
        </w:rPr>
        <w:t xml:space="preserve">  “I don’t think Mother needs to be in a nursing home.”</w:t>
      </w:r>
    </w:p>
    <w:p w:rsidR="00367510" w:rsidRDefault="00CC01C5" w:rsidP="00B6064A">
      <w:pPr>
        <w:spacing w:after="0" w:line="100" w:lineRule="atLeast"/>
        <w:ind w:firstLine="709"/>
        <w:rPr>
          <w:rFonts w:ascii="Arial" w:hAnsi="Arial"/>
          <w:sz w:val="28"/>
          <w:szCs w:val="28"/>
        </w:rPr>
      </w:pPr>
      <w:r>
        <w:rPr>
          <w:rFonts w:ascii="Arial" w:hAnsi="Arial"/>
          <w:i/>
          <w:sz w:val="28"/>
          <w:szCs w:val="28"/>
        </w:rPr>
        <w:t xml:space="preserve">Bill: </w:t>
      </w:r>
      <w:r>
        <w:rPr>
          <w:rFonts w:ascii="Arial" w:hAnsi="Arial"/>
          <w:sz w:val="28"/>
          <w:szCs w:val="28"/>
        </w:rPr>
        <w:t xml:space="preserve"> “You mean Mother isn’t ready to be in a nursing home?”</w:t>
      </w:r>
    </w:p>
    <w:p w:rsidR="00367510" w:rsidRDefault="00CC01C5" w:rsidP="00B6064A">
      <w:pPr>
        <w:spacing w:after="0" w:line="100" w:lineRule="atLeast"/>
        <w:ind w:firstLine="709"/>
        <w:rPr>
          <w:rFonts w:ascii="Arial" w:hAnsi="Arial"/>
          <w:sz w:val="28"/>
          <w:szCs w:val="28"/>
        </w:rPr>
      </w:pPr>
      <w:r>
        <w:rPr>
          <w:rFonts w:ascii="Arial" w:hAnsi="Arial"/>
          <w:i/>
          <w:sz w:val="28"/>
          <w:szCs w:val="28"/>
        </w:rPr>
        <w:t>Linda:</w:t>
      </w:r>
      <w:r>
        <w:rPr>
          <w:rFonts w:ascii="Arial" w:hAnsi="Arial"/>
          <w:sz w:val="28"/>
          <w:szCs w:val="28"/>
        </w:rPr>
        <w:t xml:space="preserve"> “Right!”  </w:t>
      </w:r>
    </w:p>
    <w:p w:rsidR="00367510" w:rsidRDefault="00367510">
      <w:pPr>
        <w:spacing w:after="0" w:line="100" w:lineRule="atLeast"/>
        <w:rPr>
          <w:rFonts w:ascii="Arial" w:hAnsi="Arial"/>
          <w:sz w:val="28"/>
          <w:szCs w:val="28"/>
        </w:rPr>
      </w:pPr>
    </w:p>
    <w:p w:rsidR="00367510" w:rsidRDefault="00367510">
      <w:pPr>
        <w:spacing w:after="0" w:line="100" w:lineRule="atLeast"/>
        <w:jc w:val="center"/>
        <w:rPr>
          <w:rFonts w:ascii="Arial" w:hAnsi="Arial"/>
          <w:b/>
          <w:sz w:val="28"/>
          <w:szCs w:val="28"/>
          <w:u w:val="single"/>
        </w:rPr>
      </w:pPr>
    </w:p>
    <w:p w:rsidR="00367510" w:rsidRDefault="00CC01C5">
      <w:pPr>
        <w:pageBreakBefore/>
        <w:spacing w:after="0" w:line="100" w:lineRule="atLeast"/>
        <w:jc w:val="center"/>
        <w:rPr>
          <w:rFonts w:ascii="Arial" w:hAnsi="Arial"/>
          <w:b/>
          <w:sz w:val="28"/>
          <w:szCs w:val="28"/>
          <w:u w:val="single"/>
        </w:rPr>
      </w:pPr>
      <w:r>
        <w:rPr>
          <w:rFonts w:ascii="Arial" w:hAnsi="Arial"/>
          <w:b/>
          <w:sz w:val="28"/>
          <w:szCs w:val="28"/>
          <w:u w:val="single"/>
        </w:rPr>
        <w:lastRenderedPageBreak/>
        <w:t>RESULTS OF ACTIVE LISTENING</w:t>
      </w:r>
    </w:p>
    <w:p w:rsidR="00367510" w:rsidRDefault="00367510">
      <w:pPr>
        <w:spacing w:after="0" w:line="100" w:lineRule="atLeast"/>
        <w:jc w:val="center"/>
        <w:rPr>
          <w:rFonts w:ascii="Arial" w:hAnsi="Arial"/>
          <w:sz w:val="28"/>
          <w:szCs w:val="28"/>
        </w:rPr>
      </w:pPr>
    </w:p>
    <w:p w:rsidR="00367510" w:rsidRDefault="00CC01C5">
      <w:pPr>
        <w:pStyle w:val="ListParagraph"/>
        <w:numPr>
          <w:ilvl w:val="0"/>
          <w:numId w:val="16"/>
        </w:numPr>
        <w:spacing w:after="0" w:line="100" w:lineRule="atLeast"/>
        <w:rPr>
          <w:rFonts w:ascii="Arial" w:hAnsi="Arial"/>
          <w:sz w:val="28"/>
          <w:szCs w:val="28"/>
        </w:rPr>
      </w:pPr>
      <w:r>
        <w:rPr>
          <w:rFonts w:ascii="Arial" w:hAnsi="Arial"/>
          <w:sz w:val="28"/>
          <w:szCs w:val="28"/>
        </w:rPr>
        <w:t>The person feels your care and concern.</w:t>
      </w:r>
    </w:p>
    <w:p w:rsidR="00367510" w:rsidRDefault="00CC01C5">
      <w:pPr>
        <w:pStyle w:val="ListParagraph"/>
        <w:numPr>
          <w:ilvl w:val="0"/>
          <w:numId w:val="16"/>
        </w:numPr>
        <w:spacing w:after="0" w:line="100" w:lineRule="atLeast"/>
        <w:rPr>
          <w:rFonts w:ascii="Arial" w:hAnsi="Arial"/>
          <w:sz w:val="28"/>
          <w:szCs w:val="28"/>
        </w:rPr>
      </w:pPr>
      <w:r>
        <w:rPr>
          <w:rFonts w:ascii="Arial" w:hAnsi="Arial"/>
          <w:sz w:val="28"/>
          <w:szCs w:val="28"/>
        </w:rPr>
        <w:t>Feelings could change during the conversation.</w:t>
      </w:r>
    </w:p>
    <w:p w:rsidR="00367510" w:rsidRDefault="00CC01C5">
      <w:pPr>
        <w:pStyle w:val="ListParagraph"/>
        <w:numPr>
          <w:ilvl w:val="0"/>
          <w:numId w:val="16"/>
        </w:numPr>
        <w:spacing w:after="0" w:line="100" w:lineRule="atLeast"/>
        <w:rPr>
          <w:rFonts w:ascii="Arial" w:hAnsi="Arial"/>
          <w:sz w:val="28"/>
          <w:szCs w:val="28"/>
        </w:rPr>
      </w:pPr>
      <w:r>
        <w:rPr>
          <w:rFonts w:ascii="Arial" w:hAnsi="Arial"/>
          <w:sz w:val="28"/>
          <w:szCs w:val="28"/>
        </w:rPr>
        <w:t>Misunderstandings can be clarified.</w:t>
      </w:r>
    </w:p>
    <w:p w:rsidR="00367510" w:rsidRDefault="00CC01C5">
      <w:pPr>
        <w:pStyle w:val="ListParagraph"/>
        <w:numPr>
          <w:ilvl w:val="0"/>
          <w:numId w:val="16"/>
        </w:numPr>
        <w:spacing w:after="0" w:line="100" w:lineRule="atLeast"/>
        <w:rPr>
          <w:rFonts w:ascii="Arial" w:hAnsi="Arial"/>
          <w:sz w:val="28"/>
          <w:szCs w:val="28"/>
        </w:rPr>
      </w:pPr>
      <w:r>
        <w:rPr>
          <w:rFonts w:ascii="Arial" w:hAnsi="Arial"/>
          <w:sz w:val="28"/>
          <w:szCs w:val="28"/>
        </w:rPr>
        <w:t>Self-understanding is promoted.</w:t>
      </w:r>
    </w:p>
    <w:p w:rsidR="00367510" w:rsidRDefault="00CC01C5">
      <w:pPr>
        <w:pStyle w:val="ListParagraph"/>
        <w:numPr>
          <w:ilvl w:val="0"/>
          <w:numId w:val="16"/>
        </w:numPr>
        <w:spacing w:after="0" w:line="100" w:lineRule="atLeast"/>
        <w:rPr>
          <w:rFonts w:ascii="Arial" w:hAnsi="Arial"/>
          <w:sz w:val="28"/>
          <w:szCs w:val="28"/>
        </w:rPr>
      </w:pPr>
      <w:r>
        <w:rPr>
          <w:rFonts w:ascii="Arial" w:hAnsi="Arial"/>
          <w:sz w:val="28"/>
          <w:szCs w:val="28"/>
        </w:rPr>
        <w:t>Barriers from years of internalized feelings may be broken down and the opportunity for expression of those feelings and growth through them, may become possible.</w:t>
      </w:r>
    </w:p>
    <w:p w:rsidR="00367510" w:rsidRDefault="00367510">
      <w:pPr>
        <w:pStyle w:val="ListParagraph"/>
        <w:spacing w:after="0" w:line="100" w:lineRule="atLeast"/>
        <w:ind w:left="0"/>
        <w:rPr>
          <w:rFonts w:ascii="Arial" w:hAnsi="Arial"/>
          <w:sz w:val="28"/>
          <w:szCs w:val="28"/>
        </w:rPr>
      </w:pPr>
    </w:p>
    <w:p w:rsidR="00367510" w:rsidRDefault="00CC01C5">
      <w:pPr>
        <w:spacing w:after="0" w:line="100" w:lineRule="atLeast"/>
        <w:jc w:val="center"/>
        <w:rPr>
          <w:rFonts w:ascii="Arial" w:hAnsi="Arial"/>
          <w:b/>
          <w:sz w:val="28"/>
          <w:szCs w:val="28"/>
          <w:u w:val="single"/>
        </w:rPr>
      </w:pPr>
      <w:r>
        <w:rPr>
          <w:rFonts w:ascii="Arial" w:hAnsi="Arial"/>
          <w:b/>
          <w:sz w:val="28"/>
          <w:szCs w:val="28"/>
          <w:u w:val="single"/>
        </w:rPr>
        <w:t>HOW TO ACTIVELY LISTEN</w:t>
      </w:r>
    </w:p>
    <w:p w:rsidR="00367510" w:rsidRDefault="00367510">
      <w:pPr>
        <w:spacing w:after="0" w:line="100" w:lineRule="atLeast"/>
        <w:jc w:val="center"/>
        <w:rPr>
          <w:rFonts w:ascii="Arial" w:hAnsi="Arial"/>
          <w:sz w:val="28"/>
          <w:szCs w:val="28"/>
        </w:rPr>
      </w:pPr>
    </w:p>
    <w:p w:rsidR="00367510" w:rsidRDefault="00CC01C5">
      <w:pPr>
        <w:spacing w:after="0" w:line="100" w:lineRule="atLeast"/>
        <w:ind w:left="720"/>
        <w:rPr>
          <w:rFonts w:ascii="Arial" w:hAnsi="Arial"/>
          <w:sz w:val="28"/>
          <w:szCs w:val="28"/>
        </w:rPr>
      </w:pPr>
      <w:r>
        <w:rPr>
          <w:rFonts w:ascii="Arial" w:hAnsi="Arial"/>
          <w:sz w:val="28"/>
          <w:szCs w:val="28"/>
        </w:rPr>
        <w:t xml:space="preserve">Encourage </w:t>
      </w:r>
      <w:r>
        <w:rPr>
          <w:rFonts w:ascii="Arial" w:hAnsi="Arial"/>
          <w:sz w:val="28"/>
          <w:szCs w:val="28"/>
          <w:u w:val="single"/>
        </w:rPr>
        <w:t>reminiscence</w:t>
      </w:r>
      <w:r>
        <w:rPr>
          <w:rFonts w:ascii="Arial" w:hAnsi="Arial"/>
          <w:sz w:val="28"/>
          <w:szCs w:val="28"/>
        </w:rPr>
        <w:t xml:space="preserve"> – use “open” questions about;   family, birth place, hobbies, former occupation, membership in social groups, music likes, card games, favorite books, favorite schools or classes taken, etc.    </w:t>
      </w:r>
    </w:p>
    <w:p w:rsidR="00367510" w:rsidRDefault="00CC01C5">
      <w:pPr>
        <w:spacing w:after="0" w:line="100" w:lineRule="atLeast"/>
        <w:rPr>
          <w:rFonts w:ascii="Arial" w:hAnsi="Arial"/>
          <w:sz w:val="28"/>
          <w:szCs w:val="28"/>
        </w:rPr>
      </w:pPr>
      <w:r>
        <w:rPr>
          <w:rFonts w:ascii="Arial" w:hAnsi="Arial"/>
          <w:sz w:val="28"/>
          <w:szCs w:val="28"/>
        </w:rPr>
        <w:tab/>
        <w:t>Therapeutic benefits of reminiscence;</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Reinforces a sense of identity and maintains self esteem</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Gives a sense of achievement and pleasure</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Preserves a sense of history, tradition, and continuity</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Places a perspective on past conflicts and grievances</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Builds a bridge between past experiences and the present</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Facilitates greater insight, acceptance, and self-understanding</w:t>
      </w:r>
    </w:p>
    <w:p w:rsidR="00367510" w:rsidRDefault="00CC01C5">
      <w:pPr>
        <w:pStyle w:val="ListParagraph"/>
        <w:numPr>
          <w:ilvl w:val="0"/>
          <w:numId w:val="15"/>
        </w:numPr>
        <w:spacing w:after="0" w:line="100" w:lineRule="atLeast"/>
        <w:rPr>
          <w:rFonts w:ascii="Arial" w:hAnsi="Arial"/>
          <w:sz w:val="28"/>
          <w:szCs w:val="28"/>
        </w:rPr>
      </w:pPr>
      <w:r>
        <w:rPr>
          <w:rFonts w:ascii="Arial" w:hAnsi="Arial"/>
          <w:sz w:val="28"/>
          <w:szCs w:val="28"/>
        </w:rPr>
        <w:t>Helps develop a personal meaning and philosophy of life</w:t>
      </w:r>
    </w:p>
    <w:p w:rsidR="00367510" w:rsidRDefault="00367510">
      <w:pPr>
        <w:spacing w:after="0" w:line="100" w:lineRule="atLeast"/>
        <w:rPr>
          <w:rFonts w:ascii="Arial" w:hAnsi="Arial"/>
          <w:sz w:val="28"/>
          <w:szCs w:val="28"/>
        </w:rPr>
      </w:pPr>
    </w:p>
    <w:p w:rsidR="00367510" w:rsidRDefault="00367510">
      <w:pPr>
        <w:spacing w:after="0" w:line="100" w:lineRule="atLeast"/>
        <w:jc w:val="center"/>
        <w:rPr>
          <w:rFonts w:ascii="Arial" w:hAnsi="Arial"/>
          <w:b/>
          <w:sz w:val="28"/>
          <w:szCs w:val="28"/>
          <w:u w:val="single"/>
        </w:rPr>
      </w:pPr>
    </w:p>
    <w:p w:rsidR="00367510" w:rsidRDefault="00CC01C5">
      <w:pPr>
        <w:spacing w:after="0" w:line="100" w:lineRule="atLeast"/>
        <w:jc w:val="center"/>
        <w:rPr>
          <w:rFonts w:ascii="Arial" w:hAnsi="Arial"/>
          <w:b/>
          <w:sz w:val="28"/>
          <w:szCs w:val="28"/>
          <w:u w:val="single"/>
        </w:rPr>
      </w:pPr>
      <w:r>
        <w:rPr>
          <w:rFonts w:ascii="Arial" w:hAnsi="Arial"/>
          <w:b/>
          <w:sz w:val="28"/>
          <w:szCs w:val="28"/>
          <w:u w:val="single"/>
        </w:rPr>
        <w:t>ADDITIONAL THOUGHTS ON COMMUNICATIONS</w:t>
      </w:r>
    </w:p>
    <w:p w:rsidR="00367510" w:rsidRDefault="00367510">
      <w:pPr>
        <w:spacing w:after="0" w:line="100" w:lineRule="atLeast"/>
        <w:jc w:val="center"/>
        <w:rPr>
          <w:rFonts w:ascii="Arial" w:hAnsi="Arial"/>
          <w:sz w:val="28"/>
          <w:szCs w:val="28"/>
        </w:rPr>
      </w:pPr>
    </w:p>
    <w:p w:rsidR="00367510" w:rsidRDefault="00CC01C5" w:rsidP="00960E04">
      <w:pPr>
        <w:spacing w:after="0" w:line="100" w:lineRule="atLeast"/>
        <w:ind w:left="705"/>
        <w:rPr>
          <w:rFonts w:ascii="Arial" w:hAnsi="Arial"/>
          <w:sz w:val="28"/>
          <w:szCs w:val="28"/>
        </w:rPr>
      </w:pPr>
      <w:r>
        <w:rPr>
          <w:rFonts w:ascii="Arial" w:hAnsi="Arial"/>
          <w:sz w:val="28"/>
          <w:szCs w:val="28"/>
        </w:rPr>
        <w:t>Effective communications starts by looking from the other person’s point of view.</w:t>
      </w:r>
    </w:p>
    <w:p w:rsidR="00960E04" w:rsidRDefault="00960E04" w:rsidP="00960E04">
      <w:pPr>
        <w:spacing w:after="0" w:line="100" w:lineRule="atLeast"/>
        <w:ind w:left="705"/>
        <w:rPr>
          <w:rFonts w:ascii="Arial" w:hAnsi="Arial"/>
          <w:sz w:val="28"/>
          <w:szCs w:val="28"/>
        </w:rPr>
      </w:pPr>
    </w:p>
    <w:p w:rsidR="00367510" w:rsidRDefault="00CC01C5">
      <w:pPr>
        <w:spacing w:after="0" w:line="100" w:lineRule="atLeast"/>
        <w:ind w:left="720"/>
        <w:rPr>
          <w:rFonts w:ascii="Arial" w:hAnsi="Arial"/>
          <w:sz w:val="28"/>
          <w:szCs w:val="28"/>
        </w:rPr>
      </w:pPr>
      <w:r>
        <w:rPr>
          <w:rFonts w:ascii="Arial" w:hAnsi="Arial"/>
          <w:sz w:val="28"/>
          <w:szCs w:val="28"/>
        </w:rPr>
        <w:t>Communication is a two-way stream of information flowing up and down, requiring us to find out the problems, the aspirations, the attitudes, and the beliefs of those we are facing in our conversation.</w:t>
      </w:r>
    </w:p>
    <w:p w:rsidR="00367510" w:rsidRDefault="00CC01C5">
      <w:pPr>
        <w:spacing w:after="0" w:line="100" w:lineRule="atLeast"/>
        <w:ind w:left="720"/>
        <w:rPr>
          <w:rFonts w:ascii="Arial" w:hAnsi="Arial"/>
          <w:sz w:val="28"/>
          <w:szCs w:val="28"/>
        </w:rPr>
      </w:pPr>
      <w:r>
        <w:rPr>
          <w:rFonts w:ascii="Arial" w:hAnsi="Arial"/>
          <w:sz w:val="28"/>
          <w:szCs w:val="28"/>
        </w:rPr>
        <w:t>Feel free to ask questions, which encourages further conversation and shows that you are listening.</w:t>
      </w:r>
    </w:p>
    <w:p w:rsidR="00367510" w:rsidRDefault="00CC01C5">
      <w:pPr>
        <w:autoSpaceDE w:val="0"/>
        <w:spacing w:after="0" w:line="100" w:lineRule="atLeast"/>
        <w:ind w:left="720"/>
        <w:rPr>
          <w:rFonts w:ascii="Arial" w:eastAsia="Arial" w:hAnsi="Arial" w:cs="Arial"/>
          <w:color w:val="000000"/>
          <w:sz w:val="28"/>
          <w:szCs w:val="28"/>
        </w:rPr>
      </w:pPr>
      <w:r>
        <w:rPr>
          <w:rFonts w:ascii="Arial" w:eastAsia="Arial" w:hAnsi="Arial" w:cs="Arial"/>
          <w:color w:val="000000"/>
          <w:sz w:val="28"/>
          <w:szCs w:val="28"/>
        </w:rPr>
        <w:t>Be patient, allow plenty of time for responses and do not interrupt or just walk away from a conversation, always be respectful of the other’s thoughts.</w:t>
      </w:r>
    </w:p>
    <w:p w:rsidR="00232604" w:rsidRDefault="00232604" w:rsidP="00232604">
      <w:pPr>
        <w:autoSpaceDE w:val="0"/>
        <w:spacing w:after="0" w:line="100" w:lineRule="atLeast"/>
        <w:rPr>
          <w:rFonts w:ascii="Arial" w:eastAsia="Arial" w:hAnsi="Arial" w:cs="Arial"/>
          <w:color w:val="000000"/>
          <w:sz w:val="28"/>
          <w:szCs w:val="28"/>
        </w:rPr>
      </w:pPr>
    </w:p>
    <w:p w:rsidR="00FC1FFA" w:rsidRDefault="00FC1FFA" w:rsidP="00232604">
      <w:pPr>
        <w:rPr>
          <w:rFonts w:ascii="Arial" w:eastAsia="Arial" w:hAnsi="Arial" w:cs="Arial"/>
          <w:sz w:val="28"/>
          <w:szCs w:val="28"/>
        </w:rPr>
        <w:sectPr w:rsidR="00FC1FFA" w:rsidSect="00E568E5">
          <w:pgSz w:w="12240" w:h="15840"/>
          <w:pgMar w:top="720" w:right="1138" w:bottom="720" w:left="1138" w:header="0" w:footer="0" w:gutter="0"/>
          <w:cols w:space="720"/>
          <w:docGrid w:linePitch="326"/>
        </w:sectPr>
      </w:pPr>
    </w:p>
    <w:bookmarkStart w:id="1" w:name="_MON_1383045293"/>
    <w:bookmarkEnd w:id="1"/>
    <w:p w:rsidR="00232604" w:rsidRDefault="00FC1FFA" w:rsidP="00232604">
      <w:pPr>
        <w:rPr>
          <w:rFonts w:ascii="Arial" w:eastAsia="Arial" w:hAnsi="Arial" w:cs="Arial"/>
          <w:sz w:val="28"/>
          <w:szCs w:val="28"/>
        </w:rPr>
      </w:pPr>
      <w:r>
        <w:rPr>
          <w:rFonts w:ascii="Arial" w:eastAsia="Arial" w:hAnsi="Arial" w:cs="Arial"/>
          <w:sz w:val="28"/>
          <w:szCs w:val="28"/>
        </w:rPr>
        <w:object w:dxaOrig="14358" w:dyaOrig="10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8.15pt;height:525.5pt" o:ole="">
            <v:imagedata r:id="rId21" o:title=""/>
          </v:shape>
          <o:OLEObject Type="Embed" ProgID="Word.Document.8" ShapeID="_x0000_i1025" DrawAspect="Content" ObjectID="_1423391698" r:id="rId22">
            <o:FieldCodes>\s</o:FieldCodes>
          </o:OLEObject>
        </w:object>
      </w:r>
    </w:p>
    <w:sectPr w:rsidR="00232604" w:rsidSect="00655DDE">
      <w:pgSz w:w="15840" w:h="12240" w:orient="landscape"/>
      <w:pgMar w:top="576" w:right="720" w:bottom="144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6F" w:rsidRDefault="00542D6F" w:rsidP="0061544F">
      <w:pPr>
        <w:spacing w:after="0" w:line="240" w:lineRule="auto"/>
      </w:pPr>
      <w:r>
        <w:separator/>
      </w:r>
    </w:p>
  </w:endnote>
  <w:endnote w:type="continuationSeparator" w:id="0">
    <w:p w:rsidR="00542D6F" w:rsidRDefault="00542D6F" w:rsidP="0061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01912"/>
      <w:docPartObj>
        <w:docPartGallery w:val="Page Numbers (Bottom of Page)"/>
        <w:docPartUnique/>
      </w:docPartObj>
    </w:sdtPr>
    <w:sdtEndPr>
      <w:rPr>
        <w:noProof/>
      </w:rPr>
    </w:sdtEndPr>
    <w:sdtContent>
      <w:p w:rsidR="00095328" w:rsidRDefault="00095328" w:rsidP="00E27BCA">
        <w:pPr>
          <w:pStyle w:val="Footer"/>
          <w:jc w:val="center"/>
        </w:pPr>
        <w:r>
          <w:fldChar w:fldCharType="begin"/>
        </w:r>
        <w:r>
          <w:instrText xml:space="preserve"> PAGE   \* MERGEFORMAT </w:instrText>
        </w:r>
        <w:r>
          <w:fldChar w:fldCharType="separate"/>
        </w:r>
        <w:r w:rsidR="00BB6356">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6F" w:rsidRDefault="00542D6F" w:rsidP="0061544F">
      <w:pPr>
        <w:spacing w:after="0" w:line="240" w:lineRule="auto"/>
      </w:pPr>
      <w:r>
        <w:separator/>
      </w:r>
    </w:p>
  </w:footnote>
  <w:footnote w:type="continuationSeparator" w:id="0">
    <w:p w:rsidR="00542D6F" w:rsidRDefault="00542D6F" w:rsidP="00615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00000011"/>
    <w:multiLevelType w:val="multilevel"/>
    <w:tmpl w:val="0000001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5FE0FBF"/>
    <w:multiLevelType w:val="hybridMultilevel"/>
    <w:tmpl w:val="AEF6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953FD"/>
    <w:multiLevelType w:val="hybridMultilevel"/>
    <w:tmpl w:val="D0EA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CA4D0E"/>
    <w:multiLevelType w:val="multilevel"/>
    <w:tmpl w:val="B0761DF6"/>
    <w:lvl w:ilvl="0">
      <w:start w:val="1"/>
      <w:numFmt w:val="bullet"/>
      <w:lvlText w:val=""/>
      <w:lvlJc w:val="left"/>
      <w:pPr>
        <w:tabs>
          <w:tab w:val="num" w:pos="2127"/>
        </w:tabs>
        <w:ind w:left="2847" w:hanging="360"/>
      </w:pPr>
      <w:rPr>
        <w:rFonts w:ascii="Symbol" w:hAnsi="Symbol" w:hint="default"/>
      </w:rPr>
    </w:lvl>
    <w:lvl w:ilvl="1">
      <w:start w:val="1"/>
      <w:numFmt w:val="lowerLetter"/>
      <w:lvlText w:val="%2."/>
      <w:lvlJc w:val="left"/>
      <w:pPr>
        <w:tabs>
          <w:tab w:val="num" w:pos="2127"/>
        </w:tabs>
        <w:ind w:left="3567" w:hanging="360"/>
      </w:pPr>
    </w:lvl>
    <w:lvl w:ilvl="2">
      <w:start w:val="1"/>
      <w:numFmt w:val="lowerRoman"/>
      <w:lvlText w:val="%3."/>
      <w:lvlJc w:val="left"/>
      <w:pPr>
        <w:tabs>
          <w:tab w:val="num" w:pos="2127"/>
        </w:tabs>
        <w:ind w:left="4287" w:hanging="180"/>
      </w:pPr>
    </w:lvl>
    <w:lvl w:ilvl="3">
      <w:start w:val="1"/>
      <w:numFmt w:val="decimal"/>
      <w:lvlText w:val="%4."/>
      <w:lvlJc w:val="left"/>
      <w:pPr>
        <w:tabs>
          <w:tab w:val="num" w:pos="2127"/>
        </w:tabs>
        <w:ind w:left="5007" w:hanging="360"/>
      </w:pPr>
    </w:lvl>
    <w:lvl w:ilvl="4">
      <w:start w:val="1"/>
      <w:numFmt w:val="lowerLetter"/>
      <w:lvlText w:val="%5."/>
      <w:lvlJc w:val="left"/>
      <w:pPr>
        <w:tabs>
          <w:tab w:val="num" w:pos="2127"/>
        </w:tabs>
        <w:ind w:left="5727" w:hanging="360"/>
      </w:pPr>
    </w:lvl>
    <w:lvl w:ilvl="5">
      <w:start w:val="1"/>
      <w:numFmt w:val="lowerRoman"/>
      <w:lvlText w:val="%6."/>
      <w:lvlJc w:val="left"/>
      <w:pPr>
        <w:tabs>
          <w:tab w:val="num" w:pos="2127"/>
        </w:tabs>
        <w:ind w:left="6447" w:hanging="180"/>
      </w:pPr>
    </w:lvl>
    <w:lvl w:ilvl="6">
      <w:start w:val="1"/>
      <w:numFmt w:val="decimal"/>
      <w:lvlText w:val="%7."/>
      <w:lvlJc w:val="left"/>
      <w:pPr>
        <w:tabs>
          <w:tab w:val="num" w:pos="2127"/>
        </w:tabs>
        <w:ind w:left="7167" w:hanging="360"/>
      </w:pPr>
    </w:lvl>
    <w:lvl w:ilvl="7">
      <w:start w:val="1"/>
      <w:numFmt w:val="lowerLetter"/>
      <w:lvlText w:val="%8."/>
      <w:lvlJc w:val="left"/>
      <w:pPr>
        <w:tabs>
          <w:tab w:val="num" w:pos="2127"/>
        </w:tabs>
        <w:ind w:left="7887" w:hanging="360"/>
      </w:pPr>
    </w:lvl>
    <w:lvl w:ilvl="8">
      <w:start w:val="1"/>
      <w:numFmt w:val="lowerRoman"/>
      <w:lvlText w:val="%9."/>
      <w:lvlJc w:val="left"/>
      <w:pPr>
        <w:tabs>
          <w:tab w:val="num" w:pos="2127"/>
        </w:tabs>
        <w:ind w:left="8607" w:hanging="180"/>
      </w:pPr>
    </w:lvl>
  </w:abstractNum>
  <w:abstractNum w:abstractNumId="20">
    <w:nsid w:val="30712BE3"/>
    <w:multiLevelType w:val="hybridMultilevel"/>
    <w:tmpl w:val="6AB2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D05274"/>
    <w:multiLevelType w:val="multilevel"/>
    <w:tmpl w:val="B0761DF6"/>
    <w:lvl w:ilvl="0">
      <w:start w:val="1"/>
      <w:numFmt w:val="bullet"/>
      <w:lvlText w:val=""/>
      <w:lvlJc w:val="left"/>
      <w:pPr>
        <w:tabs>
          <w:tab w:val="num" w:pos="1058"/>
        </w:tabs>
        <w:ind w:left="1778" w:hanging="360"/>
      </w:pPr>
      <w:rPr>
        <w:rFonts w:ascii="Symbol" w:hAnsi="Symbol" w:hint="default"/>
      </w:rPr>
    </w:lvl>
    <w:lvl w:ilvl="1">
      <w:start w:val="1"/>
      <w:numFmt w:val="lowerLetter"/>
      <w:lvlText w:val="%2."/>
      <w:lvlJc w:val="left"/>
      <w:pPr>
        <w:tabs>
          <w:tab w:val="num" w:pos="1058"/>
        </w:tabs>
        <w:ind w:left="2498" w:hanging="360"/>
      </w:pPr>
    </w:lvl>
    <w:lvl w:ilvl="2">
      <w:start w:val="1"/>
      <w:numFmt w:val="lowerRoman"/>
      <w:lvlText w:val="%3."/>
      <w:lvlJc w:val="left"/>
      <w:pPr>
        <w:tabs>
          <w:tab w:val="num" w:pos="1058"/>
        </w:tabs>
        <w:ind w:left="3218" w:hanging="180"/>
      </w:pPr>
    </w:lvl>
    <w:lvl w:ilvl="3">
      <w:start w:val="1"/>
      <w:numFmt w:val="decimal"/>
      <w:lvlText w:val="%4."/>
      <w:lvlJc w:val="left"/>
      <w:pPr>
        <w:tabs>
          <w:tab w:val="num" w:pos="1058"/>
        </w:tabs>
        <w:ind w:left="3938" w:hanging="360"/>
      </w:pPr>
    </w:lvl>
    <w:lvl w:ilvl="4">
      <w:start w:val="1"/>
      <w:numFmt w:val="lowerLetter"/>
      <w:lvlText w:val="%5."/>
      <w:lvlJc w:val="left"/>
      <w:pPr>
        <w:tabs>
          <w:tab w:val="num" w:pos="1058"/>
        </w:tabs>
        <w:ind w:left="4658" w:hanging="360"/>
      </w:pPr>
    </w:lvl>
    <w:lvl w:ilvl="5">
      <w:start w:val="1"/>
      <w:numFmt w:val="lowerRoman"/>
      <w:lvlText w:val="%6."/>
      <w:lvlJc w:val="left"/>
      <w:pPr>
        <w:tabs>
          <w:tab w:val="num" w:pos="1058"/>
        </w:tabs>
        <w:ind w:left="5378" w:hanging="180"/>
      </w:pPr>
    </w:lvl>
    <w:lvl w:ilvl="6">
      <w:start w:val="1"/>
      <w:numFmt w:val="decimal"/>
      <w:lvlText w:val="%7."/>
      <w:lvlJc w:val="left"/>
      <w:pPr>
        <w:tabs>
          <w:tab w:val="num" w:pos="1058"/>
        </w:tabs>
        <w:ind w:left="6098" w:hanging="360"/>
      </w:pPr>
    </w:lvl>
    <w:lvl w:ilvl="7">
      <w:start w:val="1"/>
      <w:numFmt w:val="lowerLetter"/>
      <w:lvlText w:val="%8."/>
      <w:lvlJc w:val="left"/>
      <w:pPr>
        <w:tabs>
          <w:tab w:val="num" w:pos="1058"/>
        </w:tabs>
        <w:ind w:left="6818" w:hanging="360"/>
      </w:pPr>
    </w:lvl>
    <w:lvl w:ilvl="8">
      <w:start w:val="1"/>
      <w:numFmt w:val="lowerRoman"/>
      <w:lvlText w:val="%9."/>
      <w:lvlJc w:val="left"/>
      <w:pPr>
        <w:tabs>
          <w:tab w:val="num" w:pos="1058"/>
        </w:tabs>
        <w:ind w:left="7538" w:hanging="180"/>
      </w:pPr>
    </w:lvl>
  </w:abstractNum>
  <w:abstractNum w:abstractNumId="22">
    <w:nsid w:val="559C0571"/>
    <w:multiLevelType w:val="multilevel"/>
    <w:tmpl w:val="B0761DF6"/>
    <w:lvl w:ilvl="0">
      <w:start w:val="1"/>
      <w:numFmt w:val="bullet"/>
      <w:lvlText w:val=""/>
      <w:lvlJc w:val="left"/>
      <w:pPr>
        <w:tabs>
          <w:tab w:val="num" w:pos="2127"/>
        </w:tabs>
        <w:ind w:left="2847" w:hanging="360"/>
      </w:pPr>
      <w:rPr>
        <w:rFonts w:ascii="Symbol" w:hAnsi="Symbol" w:hint="default"/>
      </w:rPr>
    </w:lvl>
    <w:lvl w:ilvl="1">
      <w:start w:val="1"/>
      <w:numFmt w:val="lowerLetter"/>
      <w:lvlText w:val="%2."/>
      <w:lvlJc w:val="left"/>
      <w:pPr>
        <w:tabs>
          <w:tab w:val="num" w:pos="2127"/>
        </w:tabs>
        <w:ind w:left="3567" w:hanging="360"/>
      </w:pPr>
    </w:lvl>
    <w:lvl w:ilvl="2">
      <w:start w:val="1"/>
      <w:numFmt w:val="lowerRoman"/>
      <w:lvlText w:val="%3."/>
      <w:lvlJc w:val="left"/>
      <w:pPr>
        <w:tabs>
          <w:tab w:val="num" w:pos="2127"/>
        </w:tabs>
        <w:ind w:left="4287" w:hanging="180"/>
      </w:pPr>
    </w:lvl>
    <w:lvl w:ilvl="3">
      <w:start w:val="1"/>
      <w:numFmt w:val="decimal"/>
      <w:lvlText w:val="%4."/>
      <w:lvlJc w:val="left"/>
      <w:pPr>
        <w:tabs>
          <w:tab w:val="num" w:pos="2127"/>
        </w:tabs>
        <w:ind w:left="5007" w:hanging="360"/>
      </w:pPr>
    </w:lvl>
    <w:lvl w:ilvl="4">
      <w:start w:val="1"/>
      <w:numFmt w:val="lowerLetter"/>
      <w:lvlText w:val="%5."/>
      <w:lvlJc w:val="left"/>
      <w:pPr>
        <w:tabs>
          <w:tab w:val="num" w:pos="2127"/>
        </w:tabs>
        <w:ind w:left="5727" w:hanging="360"/>
      </w:pPr>
    </w:lvl>
    <w:lvl w:ilvl="5">
      <w:start w:val="1"/>
      <w:numFmt w:val="lowerRoman"/>
      <w:lvlText w:val="%6."/>
      <w:lvlJc w:val="left"/>
      <w:pPr>
        <w:tabs>
          <w:tab w:val="num" w:pos="2127"/>
        </w:tabs>
        <w:ind w:left="6447" w:hanging="180"/>
      </w:pPr>
    </w:lvl>
    <w:lvl w:ilvl="6">
      <w:start w:val="1"/>
      <w:numFmt w:val="decimal"/>
      <w:lvlText w:val="%7."/>
      <w:lvlJc w:val="left"/>
      <w:pPr>
        <w:tabs>
          <w:tab w:val="num" w:pos="2127"/>
        </w:tabs>
        <w:ind w:left="7167" w:hanging="360"/>
      </w:pPr>
    </w:lvl>
    <w:lvl w:ilvl="7">
      <w:start w:val="1"/>
      <w:numFmt w:val="lowerLetter"/>
      <w:lvlText w:val="%8."/>
      <w:lvlJc w:val="left"/>
      <w:pPr>
        <w:tabs>
          <w:tab w:val="num" w:pos="2127"/>
        </w:tabs>
        <w:ind w:left="7887" w:hanging="360"/>
      </w:pPr>
    </w:lvl>
    <w:lvl w:ilvl="8">
      <w:start w:val="1"/>
      <w:numFmt w:val="lowerRoman"/>
      <w:lvlText w:val="%9."/>
      <w:lvlJc w:val="left"/>
      <w:pPr>
        <w:tabs>
          <w:tab w:val="num" w:pos="2127"/>
        </w:tabs>
        <w:ind w:left="8607" w:hanging="180"/>
      </w:pPr>
    </w:lvl>
  </w:abstractNum>
  <w:abstractNum w:abstractNumId="23">
    <w:nsid w:val="56D035B3"/>
    <w:multiLevelType w:val="hybridMultilevel"/>
    <w:tmpl w:val="902C9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5E39E8"/>
    <w:multiLevelType w:val="hybridMultilevel"/>
    <w:tmpl w:val="540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276F3B"/>
    <w:multiLevelType w:val="hybridMultilevel"/>
    <w:tmpl w:val="064C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18"/>
  </w:num>
  <w:num w:numId="20">
    <w:abstractNumId w:val="25"/>
  </w:num>
  <w:num w:numId="21">
    <w:abstractNumId w:val="19"/>
  </w:num>
  <w:num w:numId="22">
    <w:abstractNumId w:val="23"/>
  </w:num>
  <w:num w:numId="23">
    <w:abstractNumId w:val="17"/>
  </w:num>
  <w:num w:numId="24">
    <w:abstractNumId w:val="22"/>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F2"/>
    <w:rsid w:val="00012704"/>
    <w:rsid w:val="00013D44"/>
    <w:rsid w:val="00014029"/>
    <w:rsid w:val="00067FE5"/>
    <w:rsid w:val="0009179F"/>
    <w:rsid w:val="00095328"/>
    <w:rsid w:val="000D37F6"/>
    <w:rsid w:val="000F385C"/>
    <w:rsid w:val="000F4698"/>
    <w:rsid w:val="00101CA5"/>
    <w:rsid w:val="001438DA"/>
    <w:rsid w:val="00143A03"/>
    <w:rsid w:val="00145B5A"/>
    <w:rsid w:val="00153AC2"/>
    <w:rsid w:val="00217F7E"/>
    <w:rsid w:val="00220C52"/>
    <w:rsid w:val="00225228"/>
    <w:rsid w:val="00232604"/>
    <w:rsid w:val="00251411"/>
    <w:rsid w:val="0025557B"/>
    <w:rsid w:val="00272168"/>
    <w:rsid w:val="002E25E7"/>
    <w:rsid w:val="002F6F10"/>
    <w:rsid w:val="00302B2A"/>
    <w:rsid w:val="00353D36"/>
    <w:rsid w:val="00367510"/>
    <w:rsid w:val="00403D32"/>
    <w:rsid w:val="00452211"/>
    <w:rsid w:val="00464E2A"/>
    <w:rsid w:val="0049536E"/>
    <w:rsid w:val="00496D48"/>
    <w:rsid w:val="004B4081"/>
    <w:rsid w:val="004D0ECE"/>
    <w:rsid w:val="00523ED6"/>
    <w:rsid w:val="005333E4"/>
    <w:rsid w:val="00542D6F"/>
    <w:rsid w:val="00595E35"/>
    <w:rsid w:val="005B12D4"/>
    <w:rsid w:val="005F0177"/>
    <w:rsid w:val="005F0542"/>
    <w:rsid w:val="0061544F"/>
    <w:rsid w:val="0064301E"/>
    <w:rsid w:val="00646102"/>
    <w:rsid w:val="00655DDE"/>
    <w:rsid w:val="006724B6"/>
    <w:rsid w:val="00697625"/>
    <w:rsid w:val="006A40A8"/>
    <w:rsid w:val="006C5F11"/>
    <w:rsid w:val="00747413"/>
    <w:rsid w:val="00753768"/>
    <w:rsid w:val="007627EE"/>
    <w:rsid w:val="00777D43"/>
    <w:rsid w:val="00777E82"/>
    <w:rsid w:val="008453A6"/>
    <w:rsid w:val="00871AA4"/>
    <w:rsid w:val="00872236"/>
    <w:rsid w:val="008E6480"/>
    <w:rsid w:val="008F0A81"/>
    <w:rsid w:val="008F5DF8"/>
    <w:rsid w:val="00946184"/>
    <w:rsid w:val="00960E04"/>
    <w:rsid w:val="0096409F"/>
    <w:rsid w:val="009907F2"/>
    <w:rsid w:val="00A426F1"/>
    <w:rsid w:val="00A467F0"/>
    <w:rsid w:val="00A61DBC"/>
    <w:rsid w:val="00A70E94"/>
    <w:rsid w:val="00A76D9F"/>
    <w:rsid w:val="00AC5E6E"/>
    <w:rsid w:val="00AD4D39"/>
    <w:rsid w:val="00AE08B2"/>
    <w:rsid w:val="00B13E43"/>
    <w:rsid w:val="00B16186"/>
    <w:rsid w:val="00B6064A"/>
    <w:rsid w:val="00B861E6"/>
    <w:rsid w:val="00B95D02"/>
    <w:rsid w:val="00BB6356"/>
    <w:rsid w:val="00C5623C"/>
    <w:rsid w:val="00C911A1"/>
    <w:rsid w:val="00CA45A4"/>
    <w:rsid w:val="00CB0B1A"/>
    <w:rsid w:val="00CB0C07"/>
    <w:rsid w:val="00CC01C5"/>
    <w:rsid w:val="00CE1733"/>
    <w:rsid w:val="00D8401E"/>
    <w:rsid w:val="00DB6E28"/>
    <w:rsid w:val="00DC52F1"/>
    <w:rsid w:val="00DC5AD2"/>
    <w:rsid w:val="00E20A37"/>
    <w:rsid w:val="00E27BCA"/>
    <w:rsid w:val="00E568E5"/>
    <w:rsid w:val="00E806FF"/>
    <w:rsid w:val="00F02438"/>
    <w:rsid w:val="00F235FE"/>
    <w:rsid w:val="00F50D5B"/>
    <w:rsid w:val="00F62882"/>
    <w:rsid w:val="00F73DE9"/>
    <w:rsid w:val="00F90E30"/>
    <w:rsid w:val="00FC1FFA"/>
    <w:rsid w:val="00FE0829"/>
    <w:rsid w:val="00FE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200" w:line="276" w:lineRule="auto"/>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Internetlink">
    <w:name w:val="Internet link"/>
    <w:rPr>
      <w:color w:val="000080"/>
      <w:sz w:val="24"/>
      <w:szCs w:val="24"/>
      <w:u w:val="single"/>
    </w:rPr>
  </w:style>
  <w:style w:type="character" w:customStyle="1" w:styleId="ListLabel1">
    <w:name w:val="ListLabel 1"/>
  </w:style>
  <w:style w:type="character" w:customStyle="1" w:styleId="ListLabel2">
    <w:name w:val="ListLabel 2"/>
    <w:rPr>
      <w:rFonts w:cs="Courier New"/>
    </w:rPr>
  </w:style>
  <w:style w:type="character" w:styleId="LineNumber">
    <w:name w:val="line number"/>
  </w:style>
  <w:style w:type="character" w:customStyle="1" w:styleId="FootnoteCharacters">
    <w:name w:val="Footnote Characters"/>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pPr>
      <w:spacing w:after="0" w:line="100" w:lineRule="atLeast"/>
    </w:pPr>
    <w:rPr>
      <w:rFonts w:ascii="Tahoma" w:hAnsi="Tahoma" w:cs="Tahoma"/>
      <w:sz w:val="16"/>
      <w:szCs w:val="16"/>
    </w:rPr>
  </w:style>
  <w:style w:type="paragraph" w:styleId="Title">
    <w:name w:val="Title"/>
    <w:basedOn w:val="Normal"/>
    <w:next w:val="Subtitle"/>
    <w:qFormat/>
    <w:pPr>
      <w:jc w:val="center"/>
    </w:pPr>
    <w:rPr>
      <w:sz w:val="28"/>
    </w:rPr>
  </w:style>
  <w:style w:type="paragraph" w:styleId="Subtitle">
    <w:name w:val="Subtitle"/>
    <w:basedOn w:val="Heading"/>
    <w:next w:val="BodyText"/>
    <w:qFormat/>
    <w:pPr>
      <w:jc w:val="center"/>
    </w:pPr>
    <w:rPr>
      <w:i/>
      <w:iCs/>
    </w:rPr>
  </w:style>
  <w:style w:type="paragraph" w:styleId="ListParagraph">
    <w:name w:val="List Paragraph"/>
    <w:basedOn w:val="Normal"/>
    <w:qFormat/>
    <w:pPr>
      <w:ind w:left="720"/>
    </w:pPr>
  </w:style>
  <w:style w:type="paragraph" w:styleId="Footer">
    <w:name w:val="footer"/>
    <w:basedOn w:val="Normal"/>
    <w:link w:val="FooterChar"/>
    <w:uiPriority w:val="99"/>
    <w:pPr>
      <w:suppressLineNumbers/>
      <w:tabs>
        <w:tab w:val="center" w:pos="4986"/>
        <w:tab w:val="right" w:pos="9972"/>
      </w:tabs>
    </w:pPr>
  </w:style>
  <w:style w:type="paragraph" w:styleId="FootnoteText">
    <w:name w:val="footnote text"/>
    <w:basedOn w:val="Normal"/>
    <w:pPr>
      <w:suppressLineNumbers/>
      <w:ind w:left="283" w:hanging="283"/>
    </w:pPr>
    <w:rPr>
      <w:sz w:val="20"/>
      <w:szCs w:val="20"/>
    </w:rPr>
  </w:style>
  <w:style w:type="paragraph" w:styleId="Header">
    <w:name w:val="header"/>
    <w:basedOn w:val="Normal"/>
    <w:link w:val="HeaderChar"/>
    <w:uiPriority w:val="99"/>
    <w:unhideWhenUsed/>
    <w:rsid w:val="00615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4F"/>
    <w:rPr>
      <w:rFonts w:eastAsia="Lucida Sans Unicode"/>
      <w:kern w:val="1"/>
      <w:sz w:val="24"/>
      <w:szCs w:val="24"/>
    </w:rPr>
  </w:style>
  <w:style w:type="character" w:customStyle="1" w:styleId="FooterChar">
    <w:name w:val="Footer Char"/>
    <w:basedOn w:val="DefaultParagraphFont"/>
    <w:link w:val="Footer"/>
    <w:uiPriority w:val="99"/>
    <w:rsid w:val="0061544F"/>
    <w:rPr>
      <w:rFonts w:eastAsia="Lucida Sans Unicode"/>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spacing w:after="200" w:line="276" w:lineRule="auto"/>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NumberingSymbols">
    <w:name w:val="Numbering Symbols"/>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310">
    <w:name w:val="RTF_Num 3 10"/>
  </w:style>
  <w:style w:type="character" w:customStyle="1" w:styleId="Internetlink">
    <w:name w:val="Internet link"/>
    <w:rPr>
      <w:color w:val="000080"/>
      <w:sz w:val="24"/>
      <w:szCs w:val="24"/>
      <w:u w:val="single"/>
    </w:rPr>
  </w:style>
  <w:style w:type="character" w:customStyle="1" w:styleId="ListLabel1">
    <w:name w:val="ListLabel 1"/>
  </w:style>
  <w:style w:type="character" w:customStyle="1" w:styleId="ListLabel2">
    <w:name w:val="ListLabel 2"/>
    <w:rPr>
      <w:rFonts w:cs="Courier New"/>
    </w:rPr>
  </w:style>
  <w:style w:type="character" w:styleId="LineNumber">
    <w:name w:val="line number"/>
  </w:style>
  <w:style w:type="character" w:customStyle="1" w:styleId="FootnoteCharacters">
    <w:name w:val="Footnote Characters"/>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pPr>
      <w:spacing w:after="0" w:line="100" w:lineRule="atLeast"/>
    </w:pPr>
    <w:rPr>
      <w:rFonts w:ascii="Tahoma" w:hAnsi="Tahoma" w:cs="Tahoma"/>
      <w:sz w:val="16"/>
      <w:szCs w:val="16"/>
    </w:rPr>
  </w:style>
  <w:style w:type="paragraph" w:styleId="Title">
    <w:name w:val="Title"/>
    <w:basedOn w:val="Normal"/>
    <w:next w:val="Subtitle"/>
    <w:qFormat/>
    <w:pPr>
      <w:jc w:val="center"/>
    </w:pPr>
    <w:rPr>
      <w:sz w:val="28"/>
    </w:rPr>
  </w:style>
  <w:style w:type="paragraph" w:styleId="Subtitle">
    <w:name w:val="Subtitle"/>
    <w:basedOn w:val="Heading"/>
    <w:next w:val="BodyText"/>
    <w:qFormat/>
    <w:pPr>
      <w:jc w:val="center"/>
    </w:pPr>
    <w:rPr>
      <w:i/>
      <w:iCs/>
    </w:rPr>
  </w:style>
  <w:style w:type="paragraph" w:styleId="ListParagraph">
    <w:name w:val="List Paragraph"/>
    <w:basedOn w:val="Normal"/>
    <w:qFormat/>
    <w:pPr>
      <w:ind w:left="720"/>
    </w:pPr>
  </w:style>
  <w:style w:type="paragraph" w:styleId="Footer">
    <w:name w:val="footer"/>
    <w:basedOn w:val="Normal"/>
    <w:link w:val="FooterChar"/>
    <w:uiPriority w:val="99"/>
    <w:pPr>
      <w:suppressLineNumbers/>
      <w:tabs>
        <w:tab w:val="center" w:pos="4986"/>
        <w:tab w:val="right" w:pos="9972"/>
      </w:tabs>
    </w:pPr>
  </w:style>
  <w:style w:type="paragraph" w:styleId="FootnoteText">
    <w:name w:val="footnote text"/>
    <w:basedOn w:val="Normal"/>
    <w:pPr>
      <w:suppressLineNumbers/>
      <w:ind w:left="283" w:hanging="283"/>
    </w:pPr>
    <w:rPr>
      <w:sz w:val="20"/>
      <w:szCs w:val="20"/>
    </w:rPr>
  </w:style>
  <w:style w:type="paragraph" w:styleId="Header">
    <w:name w:val="header"/>
    <w:basedOn w:val="Normal"/>
    <w:link w:val="HeaderChar"/>
    <w:uiPriority w:val="99"/>
    <w:unhideWhenUsed/>
    <w:rsid w:val="00615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4F"/>
    <w:rPr>
      <w:rFonts w:eastAsia="Lucida Sans Unicode"/>
      <w:kern w:val="1"/>
      <w:sz w:val="24"/>
      <w:szCs w:val="24"/>
    </w:rPr>
  </w:style>
  <w:style w:type="character" w:customStyle="1" w:styleId="FooterChar">
    <w:name w:val="Footer Char"/>
    <w:basedOn w:val="DefaultParagraphFont"/>
    <w:link w:val="Footer"/>
    <w:uiPriority w:val="99"/>
    <w:rsid w:val="0061544F"/>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ecarefia@ao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hyperlink" Target="http://www.sharecarefaithinaction.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arecarefia@ao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oi.ne.gov/shiip/volunteer/pl_105.19.pdf" TargetMode="External"/><Relationship Id="rId23" Type="http://schemas.openxmlformats.org/officeDocument/2006/relationships/fontTable" Target="fontTable.xml"/><Relationship Id="rId10" Type="http://schemas.openxmlformats.org/officeDocument/2006/relationships/hyperlink" Target="http://www.sharecarefaithinaction.org"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i.ne.gov/shiip/volunteer/pl_105.19.pdf" TargetMode="External"/><Relationship Id="rId22"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96DC-EEC2-4AB5-8CE6-2E957148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36878</CharactersWithSpaces>
  <SharedDoc>false</SharedDoc>
  <HLinks>
    <vt:vector size="234" baseType="variant">
      <vt:variant>
        <vt:i4>4128788</vt:i4>
      </vt:variant>
      <vt:variant>
        <vt:i4>108</vt:i4>
      </vt:variant>
      <vt:variant>
        <vt:i4>0</vt:i4>
      </vt:variant>
      <vt:variant>
        <vt:i4>5</vt:i4>
      </vt:variant>
      <vt:variant>
        <vt:lpwstr>http://www.doi.ne.gov/shiip/volunteer/pl_105.19.pdf</vt:lpwstr>
      </vt:variant>
      <vt:variant>
        <vt:lpwstr/>
      </vt:variant>
      <vt:variant>
        <vt:i4>4128788</vt:i4>
      </vt:variant>
      <vt:variant>
        <vt:i4>105</vt:i4>
      </vt:variant>
      <vt:variant>
        <vt:i4>0</vt:i4>
      </vt:variant>
      <vt:variant>
        <vt:i4>5</vt:i4>
      </vt:variant>
      <vt:variant>
        <vt:lpwstr>http://www.doi.ne.gov/shiip/volunteer/pl_105.19.pdf</vt:lpwstr>
      </vt:variant>
      <vt:variant>
        <vt:lpwstr/>
      </vt:variant>
      <vt:variant>
        <vt:i4>4128788</vt:i4>
      </vt:variant>
      <vt:variant>
        <vt:i4>102</vt:i4>
      </vt:variant>
      <vt:variant>
        <vt:i4>0</vt:i4>
      </vt:variant>
      <vt:variant>
        <vt:i4>5</vt:i4>
      </vt:variant>
      <vt:variant>
        <vt:lpwstr>http://www.doi.ne.gov/shiip/volunteer/pl_105.19.pdf</vt:lpwstr>
      </vt:variant>
      <vt:variant>
        <vt:lpwstr/>
      </vt:variant>
      <vt:variant>
        <vt:i4>4128788</vt:i4>
      </vt:variant>
      <vt:variant>
        <vt:i4>99</vt:i4>
      </vt:variant>
      <vt:variant>
        <vt:i4>0</vt:i4>
      </vt:variant>
      <vt:variant>
        <vt:i4>5</vt:i4>
      </vt:variant>
      <vt:variant>
        <vt:lpwstr>http://www.doi.ne.gov/shiip/volunteer/pl_105.19.pdf</vt:lpwstr>
      </vt:variant>
      <vt:variant>
        <vt:lpwstr/>
      </vt:variant>
      <vt:variant>
        <vt:i4>4128788</vt:i4>
      </vt:variant>
      <vt:variant>
        <vt:i4>96</vt:i4>
      </vt:variant>
      <vt:variant>
        <vt:i4>0</vt:i4>
      </vt:variant>
      <vt:variant>
        <vt:i4>5</vt:i4>
      </vt:variant>
      <vt:variant>
        <vt:lpwstr>http://www.doi.ne.gov/shiip/volunteer/pl_105.19.pdf</vt:lpwstr>
      </vt:variant>
      <vt:variant>
        <vt:lpwstr/>
      </vt:variant>
      <vt:variant>
        <vt:i4>4128788</vt:i4>
      </vt:variant>
      <vt:variant>
        <vt:i4>93</vt:i4>
      </vt:variant>
      <vt:variant>
        <vt:i4>0</vt:i4>
      </vt:variant>
      <vt:variant>
        <vt:i4>5</vt:i4>
      </vt:variant>
      <vt:variant>
        <vt:lpwstr>http://www.doi.ne.gov/shiip/volunteer/pl_105.19.pdf</vt:lpwstr>
      </vt:variant>
      <vt:variant>
        <vt:lpwstr/>
      </vt:variant>
      <vt:variant>
        <vt:i4>4128788</vt:i4>
      </vt:variant>
      <vt:variant>
        <vt:i4>90</vt:i4>
      </vt:variant>
      <vt:variant>
        <vt:i4>0</vt:i4>
      </vt:variant>
      <vt:variant>
        <vt:i4>5</vt:i4>
      </vt:variant>
      <vt:variant>
        <vt:lpwstr>http://www.doi.ne.gov/shiip/volunteer/pl_105.19.pdf</vt:lpwstr>
      </vt:variant>
      <vt:variant>
        <vt:lpwstr/>
      </vt:variant>
      <vt:variant>
        <vt:i4>4128788</vt:i4>
      </vt:variant>
      <vt:variant>
        <vt:i4>87</vt:i4>
      </vt:variant>
      <vt:variant>
        <vt:i4>0</vt:i4>
      </vt:variant>
      <vt:variant>
        <vt:i4>5</vt:i4>
      </vt:variant>
      <vt:variant>
        <vt:lpwstr>http://www.doi.ne.gov/shiip/volunteer/pl_105.19.pdf</vt:lpwstr>
      </vt:variant>
      <vt:variant>
        <vt:lpwstr/>
      </vt:variant>
      <vt:variant>
        <vt:i4>4128788</vt:i4>
      </vt:variant>
      <vt:variant>
        <vt:i4>84</vt:i4>
      </vt:variant>
      <vt:variant>
        <vt:i4>0</vt:i4>
      </vt:variant>
      <vt:variant>
        <vt:i4>5</vt:i4>
      </vt:variant>
      <vt:variant>
        <vt:lpwstr>http://www.doi.ne.gov/shiip/volunteer/pl_105.19.pdf</vt:lpwstr>
      </vt:variant>
      <vt:variant>
        <vt:lpwstr/>
      </vt:variant>
      <vt:variant>
        <vt:i4>4128788</vt:i4>
      </vt:variant>
      <vt:variant>
        <vt:i4>81</vt:i4>
      </vt:variant>
      <vt:variant>
        <vt:i4>0</vt:i4>
      </vt:variant>
      <vt:variant>
        <vt:i4>5</vt:i4>
      </vt:variant>
      <vt:variant>
        <vt:lpwstr>http://www.doi.ne.gov/shiip/volunteer/pl_105.19.pdf</vt:lpwstr>
      </vt:variant>
      <vt:variant>
        <vt:lpwstr/>
      </vt:variant>
      <vt:variant>
        <vt:i4>4128788</vt:i4>
      </vt:variant>
      <vt:variant>
        <vt:i4>78</vt:i4>
      </vt:variant>
      <vt:variant>
        <vt:i4>0</vt:i4>
      </vt:variant>
      <vt:variant>
        <vt:i4>5</vt:i4>
      </vt:variant>
      <vt:variant>
        <vt:lpwstr>http://www.doi.ne.gov/shiip/volunteer/pl_105.19.pdf</vt:lpwstr>
      </vt:variant>
      <vt:variant>
        <vt:lpwstr/>
      </vt:variant>
      <vt:variant>
        <vt:i4>4128788</vt:i4>
      </vt:variant>
      <vt:variant>
        <vt:i4>75</vt:i4>
      </vt:variant>
      <vt:variant>
        <vt:i4>0</vt:i4>
      </vt:variant>
      <vt:variant>
        <vt:i4>5</vt:i4>
      </vt:variant>
      <vt:variant>
        <vt:lpwstr>http://www.doi.ne.gov/shiip/volunteer/pl_105.19.pdf</vt:lpwstr>
      </vt:variant>
      <vt:variant>
        <vt:lpwstr/>
      </vt:variant>
      <vt:variant>
        <vt:i4>4128788</vt:i4>
      </vt:variant>
      <vt:variant>
        <vt:i4>72</vt:i4>
      </vt:variant>
      <vt:variant>
        <vt:i4>0</vt:i4>
      </vt:variant>
      <vt:variant>
        <vt:i4>5</vt:i4>
      </vt:variant>
      <vt:variant>
        <vt:lpwstr>http://www.doi.ne.gov/shiip/volunteer/pl_105.19.pdf</vt:lpwstr>
      </vt:variant>
      <vt:variant>
        <vt:lpwstr/>
      </vt:variant>
      <vt:variant>
        <vt:i4>4128788</vt:i4>
      </vt:variant>
      <vt:variant>
        <vt:i4>69</vt:i4>
      </vt:variant>
      <vt:variant>
        <vt:i4>0</vt:i4>
      </vt:variant>
      <vt:variant>
        <vt:i4>5</vt:i4>
      </vt:variant>
      <vt:variant>
        <vt:lpwstr>http://www.doi.ne.gov/shiip/volunteer/pl_105.19.pdf</vt:lpwstr>
      </vt:variant>
      <vt:variant>
        <vt:lpwstr/>
      </vt:variant>
      <vt:variant>
        <vt:i4>4128788</vt:i4>
      </vt:variant>
      <vt:variant>
        <vt:i4>66</vt:i4>
      </vt:variant>
      <vt:variant>
        <vt:i4>0</vt:i4>
      </vt:variant>
      <vt:variant>
        <vt:i4>5</vt:i4>
      </vt:variant>
      <vt:variant>
        <vt:lpwstr>http://www.doi.ne.gov/shiip/volunteer/pl_105.19.pdf</vt:lpwstr>
      </vt:variant>
      <vt:variant>
        <vt:lpwstr/>
      </vt:variant>
      <vt:variant>
        <vt:i4>4128788</vt:i4>
      </vt:variant>
      <vt:variant>
        <vt:i4>63</vt:i4>
      </vt:variant>
      <vt:variant>
        <vt:i4>0</vt:i4>
      </vt:variant>
      <vt:variant>
        <vt:i4>5</vt:i4>
      </vt:variant>
      <vt:variant>
        <vt:lpwstr>http://www.doi.ne.gov/shiip/volunteer/pl_105.19.pdf</vt:lpwstr>
      </vt:variant>
      <vt:variant>
        <vt:lpwstr/>
      </vt:variant>
      <vt:variant>
        <vt:i4>4128788</vt:i4>
      </vt:variant>
      <vt:variant>
        <vt:i4>60</vt:i4>
      </vt:variant>
      <vt:variant>
        <vt:i4>0</vt:i4>
      </vt:variant>
      <vt:variant>
        <vt:i4>5</vt:i4>
      </vt:variant>
      <vt:variant>
        <vt:lpwstr>http://www.doi.ne.gov/shiip/volunteer/pl_105.19.pdf</vt:lpwstr>
      </vt:variant>
      <vt:variant>
        <vt:lpwstr/>
      </vt:variant>
      <vt:variant>
        <vt:i4>4128788</vt:i4>
      </vt:variant>
      <vt:variant>
        <vt:i4>57</vt:i4>
      </vt:variant>
      <vt:variant>
        <vt:i4>0</vt:i4>
      </vt:variant>
      <vt:variant>
        <vt:i4>5</vt:i4>
      </vt:variant>
      <vt:variant>
        <vt:lpwstr>http://www.doi.ne.gov/shiip/volunteer/pl_105.19.pdf</vt:lpwstr>
      </vt:variant>
      <vt:variant>
        <vt:lpwstr/>
      </vt:variant>
      <vt:variant>
        <vt:i4>4128788</vt:i4>
      </vt:variant>
      <vt:variant>
        <vt:i4>54</vt:i4>
      </vt:variant>
      <vt:variant>
        <vt:i4>0</vt:i4>
      </vt:variant>
      <vt:variant>
        <vt:i4>5</vt:i4>
      </vt:variant>
      <vt:variant>
        <vt:lpwstr>http://www.doi.ne.gov/shiip/volunteer/pl_105.19.pdf</vt:lpwstr>
      </vt:variant>
      <vt:variant>
        <vt:lpwstr/>
      </vt:variant>
      <vt:variant>
        <vt:i4>4128788</vt:i4>
      </vt:variant>
      <vt:variant>
        <vt:i4>51</vt:i4>
      </vt:variant>
      <vt:variant>
        <vt:i4>0</vt:i4>
      </vt:variant>
      <vt:variant>
        <vt:i4>5</vt:i4>
      </vt:variant>
      <vt:variant>
        <vt:lpwstr>http://www.doi.ne.gov/shiip/volunteer/pl_105.19.pdf</vt:lpwstr>
      </vt:variant>
      <vt:variant>
        <vt:lpwstr/>
      </vt:variant>
      <vt:variant>
        <vt:i4>4128788</vt:i4>
      </vt:variant>
      <vt:variant>
        <vt:i4>48</vt:i4>
      </vt:variant>
      <vt:variant>
        <vt:i4>0</vt:i4>
      </vt:variant>
      <vt:variant>
        <vt:i4>5</vt:i4>
      </vt:variant>
      <vt:variant>
        <vt:lpwstr>http://www.doi.ne.gov/shiip/volunteer/pl_105.19.pdf</vt:lpwstr>
      </vt:variant>
      <vt:variant>
        <vt:lpwstr/>
      </vt:variant>
      <vt:variant>
        <vt:i4>4128788</vt:i4>
      </vt:variant>
      <vt:variant>
        <vt:i4>45</vt:i4>
      </vt:variant>
      <vt:variant>
        <vt:i4>0</vt:i4>
      </vt:variant>
      <vt:variant>
        <vt:i4>5</vt:i4>
      </vt:variant>
      <vt:variant>
        <vt:lpwstr>http://www.doi.ne.gov/shiip/volunteer/pl_105.19.pdf</vt:lpwstr>
      </vt:variant>
      <vt:variant>
        <vt:lpwstr/>
      </vt:variant>
      <vt:variant>
        <vt:i4>4128788</vt:i4>
      </vt:variant>
      <vt:variant>
        <vt:i4>42</vt:i4>
      </vt:variant>
      <vt:variant>
        <vt:i4>0</vt:i4>
      </vt:variant>
      <vt:variant>
        <vt:i4>5</vt:i4>
      </vt:variant>
      <vt:variant>
        <vt:lpwstr>http://www.doi.ne.gov/shiip/volunteer/pl_105.19.pdf</vt:lpwstr>
      </vt:variant>
      <vt:variant>
        <vt:lpwstr/>
      </vt:variant>
      <vt:variant>
        <vt:i4>4128788</vt:i4>
      </vt:variant>
      <vt:variant>
        <vt:i4>39</vt:i4>
      </vt:variant>
      <vt:variant>
        <vt:i4>0</vt:i4>
      </vt:variant>
      <vt:variant>
        <vt:i4>5</vt:i4>
      </vt:variant>
      <vt:variant>
        <vt:lpwstr>http://www.doi.ne.gov/shiip/volunteer/pl_105.19.pdf</vt:lpwstr>
      </vt:variant>
      <vt:variant>
        <vt:lpwstr/>
      </vt:variant>
      <vt:variant>
        <vt:i4>4128788</vt:i4>
      </vt:variant>
      <vt:variant>
        <vt:i4>36</vt:i4>
      </vt:variant>
      <vt:variant>
        <vt:i4>0</vt:i4>
      </vt:variant>
      <vt:variant>
        <vt:i4>5</vt:i4>
      </vt:variant>
      <vt:variant>
        <vt:lpwstr>http://www.doi.ne.gov/shiip/volunteer/pl_105.19.pdf</vt:lpwstr>
      </vt:variant>
      <vt:variant>
        <vt:lpwstr/>
      </vt:variant>
      <vt:variant>
        <vt:i4>4128788</vt:i4>
      </vt:variant>
      <vt:variant>
        <vt:i4>33</vt:i4>
      </vt:variant>
      <vt:variant>
        <vt:i4>0</vt:i4>
      </vt:variant>
      <vt:variant>
        <vt:i4>5</vt:i4>
      </vt:variant>
      <vt:variant>
        <vt:lpwstr>http://www.doi.ne.gov/shiip/volunteer/pl_105.19.pdf</vt:lpwstr>
      </vt:variant>
      <vt:variant>
        <vt:lpwstr/>
      </vt:variant>
      <vt:variant>
        <vt:i4>4128788</vt:i4>
      </vt:variant>
      <vt:variant>
        <vt:i4>30</vt:i4>
      </vt:variant>
      <vt:variant>
        <vt:i4>0</vt:i4>
      </vt:variant>
      <vt:variant>
        <vt:i4>5</vt:i4>
      </vt:variant>
      <vt:variant>
        <vt:lpwstr>http://www.doi.ne.gov/shiip/volunteer/pl_105.19.pdf</vt:lpwstr>
      </vt:variant>
      <vt:variant>
        <vt:lpwstr/>
      </vt:variant>
      <vt:variant>
        <vt:i4>4128788</vt:i4>
      </vt:variant>
      <vt:variant>
        <vt:i4>27</vt:i4>
      </vt:variant>
      <vt:variant>
        <vt:i4>0</vt:i4>
      </vt:variant>
      <vt:variant>
        <vt:i4>5</vt:i4>
      </vt:variant>
      <vt:variant>
        <vt:lpwstr>http://www.doi.ne.gov/shiip/volunteer/pl_105.19.pdf</vt:lpwstr>
      </vt:variant>
      <vt:variant>
        <vt:lpwstr/>
      </vt:variant>
      <vt:variant>
        <vt:i4>4128788</vt:i4>
      </vt:variant>
      <vt:variant>
        <vt:i4>24</vt:i4>
      </vt:variant>
      <vt:variant>
        <vt:i4>0</vt:i4>
      </vt:variant>
      <vt:variant>
        <vt:i4>5</vt:i4>
      </vt:variant>
      <vt:variant>
        <vt:lpwstr>http://www.doi.ne.gov/shiip/volunteer/pl_105.19.pdf</vt:lpwstr>
      </vt:variant>
      <vt:variant>
        <vt:lpwstr/>
      </vt:variant>
      <vt:variant>
        <vt:i4>4128788</vt:i4>
      </vt:variant>
      <vt:variant>
        <vt:i4>21</vt:i4>
      </vt:variant>
      <vt:variant>
        <vt:i4>0</vt:i4>
      </vt:variant>
      <vt:variant>
        <vt:i4>5</vt:i4>
      </vt:variant>
      <vt:variant>
        <vt:lpwstr>http://www.doi.ne.gov/shiip/volunteer/pl_105.19.pdf</vt:lpwstr>
      </vt:variant>
      <vt:variant>
        <vt:lpwstr/>
      </vt:variant>
      <vt:variant>
        <vt:i4>4128788</vt:i4>
      </vt:variant>
      <vt:variant>
        <vt:i4>18</vt:i4>
      </vt:variant>
      <vt:variant>
        <vt:i4>0</vt:i4>
      </vt:variant>
      <vt:variant>
        <vt:i4>5</vt:i4>
      </vt:variant>
      <vt:variant>
        <vt:lpwstr>http://www.doi.ne.gov/shiip/volunteer/pl_105.19.pdf</vt:lpwstr>
      </vt:variant>
      <vt:variant>
        <vt:lpwstr/>
      </vt:variant>
      <vt:variant>
        <vt:i4>4128788</vt:i4>
      </vt:variant>
      <vt:variant>
        <vt:i4>15</vt:i4>
      </vt:variant>
      <vt:variant>
        <vt:i4>0</vt:i4>
      </vt:variant>
      <vt:variant>
        <vt:i4>5</vt:i4>
      </vt:variant>
      <vt:variant>
        <vt:lpwstr>http://www.doi.ne.gov/shiip/volunteer/pl_105.19.pdf</vt:lpwstr>
      </vt:variant>
      <vt:variant>
        <vt:lpwstr/>
      </vt:variant>
      <vt:variant>
        <vt:i4>4128788</vt:i4>
      </vt:variant>
      <vt:variant>
        <vt:i4>12</vt:i4>
      </vt:variant>
      <vt:variant>
        <vt:i4>0</vt:i4>
      </vt:variant>
      <vt:variant>
        <vt:i4>5</vt:i4>
      </vt:variant>
      <vt:variant>
        <vt:lpwstr>http://www.doi.ne.gov/shiip/volunteer/pl_105.19.pdf</vt:lpwstr>
      </vt:variant>
      <vt:variant>
        <vt:lpwstr/>
      </vt:variant>
      <vt:variant>
        <vt:i4>4128788</vt:i4>
      </vt:variant>
      <vt:variant>
        <vt:i4>9</vt:i4>
      </vt:variant>
      <vt:variant>
        <vt:i4>0</vt:i4>
      </vt:variant>
      <vt:variant>
        <vt:i4>5</vt:i4>
      </vt:variant>
      <vt:variant>
        <vt:lpwstr>http://www.doi.ne.gov/shiip/volunteer/pl_105.19.pdf</vt:lpwstr>
      </vt:variant>
      <vt:variant>
        <vt:lpwstr/>
      </vt:variant>
      <vt:variant>
        <vt:i4>4128788</vt:i4>
      </vt:variant>
      <vt:variant>
        <vt:i4>6</vt:i4>
      </vt:variant>
      <vt:variant>
        <vt:i4>0</vt:i4>
      </vt:variant>
      <vt:variant>
        <vt:i4>5</vt:i4>
      </vt:variant>
      <vt:variant>
        <vt:lpwstr>http://www.doi.ne.gov/shiip/volunteer/pl_105.19.pdf</vt:lpwstr>
      </vt:variant>
      <vt:variant>
        <vt:lpwstr/>
      </vt:variant>
      <vt:variant>
        <vt:i4>4128788</vt:i4>
      </vt:variant>
      <vt:variant>
        <vt:i4>3</vt:i4>
      </vt:variant>
      <vt:variant>
        <vt:i4>0</vt:i4>
      </vt:variant>
      <vt:variant>
        <vt:i4>5</vt:i4>
      </vt:variant>
      <vt:variant>
        <vt:lpwstr>http://www.doi.ne.gov/shiip/volunteer/pl_105.19.pdf</vt:lpwstr>
      </vt:variant>
      <vt:variant>
        <vt:lpwstr/>
      </vt:variant>
      <vt:variant>
        <vt:i4>4128788</vt:i4>
      </vt:variant>
      <vt:variant>
        <vt:i4>0</vt:i4>
      </vt:variant>
      <vt:variant>
        <vt:i4>0</vt:i4>
      </vt:variant>
      <vt:variant>
        <vt:i4>5</vt:i4>
      </vt:variant>
      <vt:variant>
        <vt:lpwstr>http://www.doi.ne.gov/shiip/volunteer/pl_105.19.pdf</vt:lpwstr>
      </vt:variant>
      <vt:variant>
        <vt:lpwstr/>
      </vt:variant>
      <vt:variant>
        <vt:i4>1441832</vt:i4>
      </vt:variant>
      <vt:variant>
        <vt:i4>3</vt:i4>
      </vt:variant>
      <vt:variant>
        <vt:i4>0</vt:i4>
      </vt:variant>
      <vt:variant>
        <vt:i4>5</vt:i4>
      </vt:variant>
      <vt:variant>
        <vt:lpwstr>mailto:sharecarefia@aol.com</vt:lpwstr>
      </vt:variant>
      <vt:variant>
        <vt:lpwstr/>
      </vt:variant>
      <vt:variant>
        <vt:i4>2949182</vt:i4>
      </vt:variant>
      <vt:variant>
        <vt:i4>0</vt:i4>
      </vt:variant>
      <vt:variant>
        <vt:i4>0</vt:i4>
      </vt:variant>
      <vt:variant>
        <vt:i4>5</vt:i4>
      </vt:variant>
      <vt:variant>
        <vt:lpwstr>http://www.sharecarefaithinaction.org/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Davison</dc:creator>
  <cp:lastModifiedBy>ShareCare</cp:lastModifiedBy>
  <cp:revision>3</cp:revision>
  <cp:lastPrinted>2011-11-17T20:01:00Z</cp:lastPrinted>
  <dcterms:created xsi:type="dcterms:W3CDTF">2011-11-17T20:23:00Z</dcterms:created>
  <dcterms:modified xsi:type="dcterms:W3CDTF">2013-02-26T18:49:00Z</dcterms:modified>
</cp:coreProperties>
</file>